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61" w:rsidRDefault="00885061" w:rsidP="00D14B77">
      <w:pPr>
        <w:ind w:leftChars="-1" w:left="-2" w:firstLine="1"/>
        <w:rPr>
          <w:rFonts w:ascii="黑体" w:eastAsia="黑体" w:hAnsi="黑体" w:cs="Arial" w:hint="eastAsia"/>
          <w:color w:val="000000"/>
          <w:w w:val="99"/>
          <w:sz w:val="28"/>
          <w:szCs w:val="28"/>
        </w:rPr>
      </w:pPr>
    </w:p>
    <w:p w:rsidR="00885061" w:rsidRDefault="00885061" w:rsidP="00D14B77">
      <w:pPr>
        <w:ind w:leftChars="-1" w:left="-2" w:firstLine="1"/>
        <w:rPr>
          <w:rFonts w:ascii="黑体" w:eastAsia="黑体" w:hAnsi="黑体" w:cs="Arial" w:hint="eastAsia"/>
          <w:color w:val="000000"/>
          <w:w w:val="99"/>
          <w:sz w:val="28"/>
          <w:szCs w:val="28"/>
        </w:rPr>
      </w:pPr>
    </w:p>
    <w:p w:rsidR="00885061" w:rsidRDefault="00885061" w:rsidP="00D14B77">
      <w:pPr>
        <w:ind w:leftChars="-1" w:left="-2" w:firstLine="1"/>
        <w:rPr>
          <w:rFonts w:ascii="黑体" w:eastAsia="黑体" w:hAnsi="黑体" w:cs="Arial" w:hint="eastAsia"/>
          <w:color w:val="000000"/>
          <w:w w:val="99"/>
          <w:sz w:val="28"/>
          <w:szCs w:val="28"/>
        </w:rPr>
      </w:pPr>
    </w:p>
    <w:p w:rsidR="00885061" w:rsidRDefault="00885061" w:rsidP="00D14B77">
      <w:pPr>
        <w:ind w:leftChars="-1" w:left="-2" w:firstLine="1"/>
        <w:rPr>
          <w:rFonts w:ascii="黑体" w:eastAsia="黑体" w:hAnsi="黑体" w:cs="Arial" w:hint="eastAsia"/>
          <w:color w:val="000000"/>
          <w:w w:val="99"/>
          <w:sz w:val="28"/>
          <w:szCs w:val="28"/>
        </w:rPr>
      </w:pPr>
    </w:p>
    <w:p w:rsidR="00D14B77" w:rsidRPr="00FE3C26" w:rsidRDefault="00D14B77" w:rsidP="00D14B77">
      <w:pPr>
        <w:ind w:leftChars="-1" w:left="-2" w:firstLine="1"/>
        <w:rPr>
          <w:rFonts w:ascii="黑体" w:eastAsia="黑体" w:hAnsi="黑体" w:cs="Arial"/>
          <w:color w:val="000000"/>
          <w:w w:val="99"/>
          <w:sz w:val="28"/>
          <w:szCs w:val="28"/>
        </w:rPr>
      </w:pPr>
      <w:bookmarkStart w:id="0" w:name="_GoBack"/>
      <w:bookmarkEnd w:id="0"/>
      <w:r w:rsidRPr="00FE3C26">
        <w:rPr>
          <w:rFonts w:ascii="黑体" w:eastAsia="黑体" w:hAnsi="黑体" w:cs="Arial" w:hint="eastAsia"/>
          <w:color w:val="000000"/>
          <w:w w:val="99"/>
          <w:sz w:val="28"/>
          <w:szCs w:val="28"/>
        </w:rPr>
        <w:t>附件</w:t>
      </w:r>
    </w:p>
    <w:p w:rsidR="00D14B77" w:rsidRPr="00FE3C26" w:rsidRDefault="00D14B77" w:rsidP="00FE3C26">
      <w:pPr>
        <w:ind w:leftChars="-150" w:left="-119" w:hangingChars="71" w:hanging="196"/>
        <w:jc w:val="center"/>
        <w:rPr>
          <w:rFonts w:ascii="方正小标宋_GBK" w:eastAsia="方正小标宋_GBK" w:hAnsi="方正小标宋_GBK" w:cs="Arial"/>
          <w:color w:val="000000"/>
          <w:w w:val="99"/>
          <w:sz w:val="28"/>
          <w:szCs w:val="28"/>
        </w:rPr>
      </w:pPr>
      <w:r w:rsidRPr="00FE3C26">
        <w:rPr>
          <w:rFonts w:ascii="方正小标宋_GBK" w:eastAsia="方正小标宋_GBK" w:hAnsi="方正小标宋_GBK" w:cs="Arial" w:hint="eastAsia"/>
          <w:color w:val="000000"/>
          <w:w w:val="99"/>
          <w:sz w:val="28"/>
          <w:szCs w:val="28"/>
        </w:rPr>
        <w:t>2016年度成都市教育</w:t>
      </w:r>
      <w:proofErr w:type="gramStart"/>
      <w:r w:rsidRPr="00FE3C26">
        <w:rPr>
          <w:rFonts w:ascii="方正小标宋_GBK" w:eastAsia="方正小标宋_GBK" w:hAnsi="方正小标宋_GBK" w:cs="Arial" w:hint="eastAsia"/>
          <w:color w:val="000000"/>
          <w:w w:val="99"/>
          <w:sz w:val="28"/>
          <w:szCs w:val="28"/>
        </w:rPr>
        <w:t>城域专网校级</w:t>
      </w:r>
      <w:proofErr w:type="gramEnd"/>
      <w:r w:rsidRPr="00FE3C26">
        <w:rPr>
          <w:rFonts w:ascii="方正小标宋_GBK" w:eastAsia="方正小标宋_GBK" w:hAnsi="方正小标宋_GBK" w:cs="Arial" w:hint="eastAsia"/>
          <w:color w:val="000000"/>
          <w:w w:val="99"/>
          <w:sz w:val="28"/>
          <w:szCs w:val="28"/>
        </w:rPr>
        <w:t>培训</w:t>
      </w:r>
      <w:r w:rsidR="00BB7857" w:rsidRPr="00FE3C26">
        <w:rPr>
          <w:rFonts w:ascii="方正小标宋_GBK" w:eastAsia="方正小标宋_GBK" w:hAnsi="方正小标宋_GBK" w:cs="Arial"/>
          <w:color w:val="000000"/>
          <w:w w:val="99"/>
          <w:sz w:val="28"/>
          <w:szCs w:val="28"/>
        </w:rPr>
        <w:t>—</w:t>
      </w:r>
      <w:r w:rsidR="00BB7857" w:rsidRPr="00FE3C26">
        <w:rPr>
          <w:rFonts w:ascii="方正小标宋_GBK" w:eastAsia="方正小标宋_GBK" w:hAnsi="方正小标宋_GBK" w:cs="Arial" w:hint="eastAsia"/>
          <w:color w:val="000000"/>
          <w:w w:val="99"/>
          <w:sz w:val="28"/>
          <w:szCs w:val="28"/>
        </w:rPr>
        <w:t>组培</w:t>
      </w:r>
      <w:r w:rsidRPr="00FE3C26">
        <w:rPr>
          <w:rFonts w:ascii="方正小标宋_GBK" w:eastAsia="方正小标宋_GBK" w:hAnsi="方正小标宋_GBK" w:cs="Arial" w:hint="eastAsia"/>
          <w:color w:val="000000"/>
          <w:w w:val="99"/>
          <w:sz w:val="28"/>
          <w:szCs w:val="28"/>
        </w:rPr>
        <w:t>信息反馈表</w:t>
      </w:r>
    </w:p>
    <w:p w:rsidR="00D14B77" w:rsidRPr="00CC2E4F" w:rsidRDefault="00D14B77" w:rsidP="00D14B77">
      <w:pPr>
        <w:ind w:leftChars="-150" w:left="-91" w:hangingChars="71" w:hanging="224"/>
        <w:jc w:val="center"/>
        <w:rPr>
          <w:rFonts w:ascii="方正仿宋_GBK" w:eastAsia="方正仿宋_GBK" w:hAnsi="宋体" w:cs="Arial"/>
          <w:color w:val="000000"/>
          <w:w w:val="99"/>
          <w:sz w:val="32"/>
          <w:szCs w:val="32"/>
        </w:rPr>
      </w:pPr>
    </w:p>
    <w:p w:rsidR="00D14B77" w:rsidRPr="00FE3C26" w:rsidRDefault="00D14B77" w:rsidP="00D14B77">
      <w:pPr>
        <w:ind w:leftChars="-1" w:left="-2" w:rightChars="-124" w:right="-260" w:firstLine="1"/>
        <w:jc w:val="left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区（市）县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                  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 填报人：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                   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    联系电话：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  <w:u w:val="single"/>
        </w:rPr>
        <w:t xml:space="preserve">                         </w:t>
      </w:r>
      <w:r w:rsidRPr="00FE3C26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 xml:space="preserve">   </w:t>
      </w:r>
    </w:p>
    <w:p w:rsidR="00D14B77" w:rsidRPr="00FE3C26" w:rsidRDefault="00D14B77" w:rsidP="00D14B77">
      <w:pPr>
        <w:ind w:rightChars="-124" w:right="-260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394"/>
        <w:gridCol w:w="4253"/>
        <w:gridCol w:w="1701"/>
        <w:gridCol w:w="1984"/>
      </w:tblGrid>
      <w:tr w:rsidR="00BB7857" w:rsidRPr="00FE3C26" w:rsidTr="00BB7857">
        <w:trPr>
          <w:trHeight w:val="50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BB7857" w:rsidRPr="00FE3C26" w:rsidRDefault="00BB7857" w:rsidP="00BB785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 w:rsidRPr="00FE3C26"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培训日期</w:t>
            </w:r>
          </w:p>
        </w:tc>
        <w:tc>
          <w:tcPr>
            <w:tcW w:w="12332" w:type="dxa"/>
            <w:gridSpan w:val="4"/>
            <w:shd w:val="clear" w:color="auto" w:fill="auto"/>
            <w:vAlign w:val="center"/>
          </w:tcPr>
          <w:p w:rsidR="00BB7857" w:rsidRPr="00FE3C26" w:rsidRDefault="00BB7857" w:rsidP="00BB785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 w:rsidRPr="00FE3C26"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培训场地</w:t>
            </w:r>
          </w:p>
        </w:tc>
      </w:tr>
      <w:tr w:rsidR="00BB7857" w:rsidRPr="00FE3C26" w:rsidTr="003851EA">
        <w:trPr>
          <w:trHeight w:val="509"/>
        </w:trPr>
        <w:tc>
          <w:tcPr>
            <w:tcW w:w="2410" w:type="dxa"/>
            <w:vMerge/>
            <w:shd w:val="clear" w:color="auto" w:fill="auto"/>
            <w:vAlign w:val="center"/>
          </w:tcPr>
          <w:p w:rsidR="00BB7857" w:rsidRPr="00FE3C26" w:rsidRDefault="00BB7857" w:rsidP="00BB785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B7857" w:rsidRPr="00FE3C26" w:rsidRDefault="00BB785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 w:rsidRPr="00FE3C26"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地点（学校/单位）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7857" w:rsidRPr="00FE3C26" w:rsidRDefault="00BB785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 w:rsidRPr="00FE3C26"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857" w:rsidRPr="00FE3C26" w:rsidRDefault="00BB785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 w:rsidRPr="00FE3C26"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7857" w:rsidRPr="00FE3C26" w:rsidRDefault="00BB785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  <w:r w:rsidRPr="00FE3C26">
              <w:rPr>
                <w:rFonts w:ascii="方正仿宋_GBK" w:eastAsia="方正仿宋_GBK" w:hAnsi="宋体" w:cs="Arial" w:hint="eastAsia"/>
                <w:color w:val="000000"/>
                <w:w w:val="99"/>
                <w:sz w:val="28"/>
                <w:szCs w:val="28"/>
              </w:rPr>
              <w:t>联系电话</w:t>
            </w:r>
          </w:p>
        </w:tc>
      </w:tr>
      <w:tr w:rsidR="00D14B77" w:rsidRPr="00FE3C26" w:rsidTr="003851EA">
        <w:trPr>
          <w:trHeight w:val="771"/>
        </w:trPr>
        <w:tc>
          <w:tcPr>
            <w:tcW w:w="2410" w:type="dxa"/>
            <w:shd w:val="clear" w:color="auto" w:fill="auto"/>
            <w:vAlign w:val="center"/>
          </w:tcPr>
          <w:p w:rsidR="00D14B77" w:rsidRPr="00FE3C26" w:rsidRDefault="00D14B7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  <w:p w:rsidR="00BB7857" w:rsidRPr="00FE3C26" w:rsidRDefault="00BB785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  <w:p w:rsidR="00D14B77" w:rsidRPr="00FE3C26" w:rsidRDefault="00D14B7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14B77" w:rsidRPr="00FE3C26" w:rsidRDefault="00D14B7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D14B77" w:rsidRPr="00FE3C26" w:rsidRDefault="00D14B7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4B77" w:rsidRPr="00FE3C26" w:rsidRDefault="00D14B7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4B77" w:rsidRPr="00FE3C26" w:rsidRDefault="00D14B77" w:rsidP="00D14B77">
            <w:pPr>
              <w:spacing w:line="0" w:lineRule="atLeast"/>
              <w:jc w:val="center"/>
              <w:rPr>
                <w:rFonts w:ascii="方正仿宋_GBK" w:eastAsia="方正仿宋_GBK" w:hAnsi="宋体" w:cs="Arial"/>
                <w:color w:val="000000"/>
                <w:w w:val="99"/>
                <w:sz w:val="28"/>
                <w:szCs w:val="28"/>
              </w:rPr>
            </w:pPr>
          </w:p>
        </w:tc>
      </w:tr>
    </w:tbl>
    <w:p w:rsidR="00EB18F8" w:rsidRPr="00D14B77" w:rsidRDefault="00801348" w:rsidP="00BB7857">
      <w:pPr>
        <w:spacing w:line="360" w:lineRule="auto"/>
        <w:ind w:leftChars="-50" w:left="-105" w:firstLineChars="37" w:firstLine="102"/>
        <w:rPr>
          <w:rFonts w:ascii="方正仿宋_GBK" w:eastAsia="方正仿宋_GBK" w:hAnsi="宋体" w:cs="Arial"/>
          <w:color w:val="000000"/>
          <w:w w:val="99"/>
          <w:sz w:val="28"/>
          <w:szCs w:val="28"/>
        </w:rPr>
      </w:pPr>
      <w:r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要求：</w:t>
      </w:r>
      <w:r w:rsidR="00D14B77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请将此表在2017年1月6日</w:t>
      </w:r>
      <w:r w:rsidR="00BB7857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17：00</w:t>
      </w:r>
      <w:r w:rsidR="00D14B77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前，以邮件方式报送</w:t>
      </w:r>
      <w:r w:rsidR="00BB7857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市技装中心（</w:t>
      </w:r>
      <w:hyperlink r:id="rId9" w:history="1">
        <w:r w:rsidR="00BB7857" w:rsidRPr="00BB7857">
          <w:rPr>
            <w:rFonts w:ascii="方正仿宋_GBK" w:eastAsia="方正仿宋_GBK" w:hAnsi="宋体" w:cs="Arial"/>
            <w:color w:val="000000"/>
            <w:w w:val="99"/>
            <w:sz w:val="28"/>
            <w:szCs w:val="28"/>
          </w:rPr>
          <w:t>346104278</w:t>
        </w:r>
        <w:r w:rsidR="00BB7857" w:rsidRPr="00BB7857">
          <w:rPr>
            <w:rFonts w:ascii="方正仿宋_GBK" w:eastAsia="方正仿宋_GBK" w:hAnsi="宋体" w:cs="Arial" w:hint="eastAsia"/>
            <w:color w:val="000000"/>
            <w:w w:val="99"/>
            <w:sz w:val="28"/>
            <w:szCs w:val="28"/>
          </w:rPr>
          <w:t xml:space="preserve"> </w:t>
        </w:r>
        <w:r w:rsidR="00D14B77" w:rsidRPr="00BB7857">
          <w:rPr>
            <w:rFonts w:ascii="方正仿宋_GBK" w:eastAsia="方正仿宋_GBK" w:hAnsi="宋体" w:cs="Arial" w:hint="eastAsia"/>
            <w:color w:val="000000"/>
            <w:w w:val="99"/>
            <w:sz w:val="28"/>
            <w:szCs w:val="28"/>
          </w:rPr>
          <w:t>@qq.com</w:t>
        </w:r>
      </w:hyperlink>
      <w:r w:rsidR="00BB7857" w:rsidRPr="00BB7857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）</w:t>
      </w:r>
      <w:r w:rsidR="00D14B77" w:rsidRPr="003E3B68">
        <w:rPr>
          <w:rFonts w:ascii="方正仿宋_GBK" w:eastAsia="方正仿宋_GBK" w:hAnsi="宋体" w:cs="Arial" w:hint="eastAsia"/>
          <w:color w:val="000000"/>
          <w:w w:val="99"/>
          <w:sz w:val="28"/>
          <w:szCs w:val="28"/>
        </w:rPr>
        <w:t>。</w:t>
      </w:r>
    </w:p>
    <w:sectPr w:rsidR="00EB18F8" w:rsidRPr="00D14B77" w:rsidSect="00FE41B7">
      <w:footerReference w:type="even" r:id="rId10"/>
      <w:footerReference w:type="default" r:id="rId11"/>
      <w:pgSz w:w="16838" w:h="11906" w:orient="landscape" w:code="9"/>
      <w:pgMar w:top="1134" w:right="1134" w:bottom="1134" w:left="1134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C1" w:rsidRDefault="00A242C1">
      <w:r>
        <w:separator/>
      </w:r>
    </w:p>
  </w:endnote>
  <w:endnote w:type="continuationSeparator" w:id="0">
    <w:p w:rsidR="00A242C1" w:rsidRDefault="00A2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">
    <w:altName w:val="Arial"/>
    <w:charset w:val="00"/>
    <w:family w:val="auto"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AF" w:rsidRDefault="00547B9C" w:rsidP="00CC571C">
    <w:pPr>
      <w:pStyle w:val="a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85061">
      <w:rPr>
        <w:rStyle w:val="af6"/>
        <w:noProof/>
      </w:rPr>
      <w:t>4</w:t>
    </w:r>
    <w:r>
      <w:rPr>
        <w:rStyle w:val="af6"/>
      </w:rPr>
      <w:fldChar w:fldCharType="end"/>
    </w:r>
  </w:p>
  <w:p w:rsidR="006479AF" w:rsidRDefault="00A242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1C" w:rsidRDefault="00547B9C" w:rsidP="00681463">
    <w:pPr>
      <w:pStyle w:val="a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85061">
      <w:rPr>
        <w:rStyle w:val="af6"/>
        <w:noProof/>
      </w:rPr>
      <w:t>1</w:t>
    </w:r>
    <w:r>
      <w:rPr>
        <w:rStyle w:val="af6"/>
      </w:rPr>
      <w:fldChar w:fldCharType="end"/>
    </w:r>
  </w:p>
  <w:p w:rsidR="00CC571C" w:rsidRDefault="00A242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C1" w:rsidRDefault="00A242C1">
      <w:r>
        <w:separator/>
      </w:r>
    </w:p>
  </w:footnote>
  <w:footnote w:type="continuationSeparator" w:id="0">
    <w:p w:rsidR="00A242C1" w:rsidRDefault="00A2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6D221FA4"/>
    <w:lvl w:ilvl="0" w:tplc="997CD3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4">
    <w:nsid w:val="068261F8"/>
    <w:multiLevelType w:val="hybridMultilevel"/>
    <w:tmpl w:val="05DE8394"/>
    <w:lvl w:ilvl="0" w:tplc="E2B82BEA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09FC4BDD"/>
    <w:multiLevelType w:val="hybridMultilevel"/>
    <w:tmpl w:val="64DE1D00"/>
    <w:lvl w:ilvl="0" w:tplc="5B48434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6CD7BFC"/>
    <w:multiLevelType w:val="hybridMultilevel"/>
    <w:tmpl w:val="EE48F17A"/>
    <w:lvl w:ilvl="0" w:tplc="50FEAB3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44C31A1"/>
    <w:multiLevelType w:val="hybridMultilevel"/>
    <w:tmpl w:val="5FB4146E"/>
    <w:lvl w:ilvl="0" w:tplc="83526386">
      <w:start w:val="1"/>
      <w:numFmt w:val="decimal"/>
      <w:lvlText w:val="%1、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8">
    <w:nsid w:val="29D638A2"/>
    <w:multiLevelType w:val="hybridMultilevel"/>
    <w:tmpl w:val="699270B0"/>
    <w:lvl w:ilvl="0" w:tplc="D08ABAD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07D5A61"/>
    <w:multiLevelType w:val="hybridMultilevel"/>
    <w:tmpl w:val="65F286C6"/>
    <w:lvl w:ilvl="0" w:tplc="F34E7BA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2F35F5D"/>
    <w:multiLevelType w:val="hybridMultilevel"/>
    <w:tmpl w:val="5100F180"/>
    <w:lvl w:ilvl="0" w:tplc="D9B0C4B8">
      <w:start w:val="1"/>
      <w:numFmt w:val="decimal"/>
      <w:lvlText w:val="%1．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1">
    <w:nsid w:val="34FB40DE"/>
    <w:multiLevelType w:val="hybridMultilevel"/>
    <w:tmpl w:val="4C0A920A"/>
    <w:lvl w:ilvl="0" w:tplc="3E7EB7B6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6A04469"/>
    <w:multiLevelType w:val="hybridMultilevel"/>
    <w:tmpl w:val="C61EF81E"/>
    <w:lvl w:ilvl="0" w:tplc="AF74924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F100942"/>
    <w:multiLevelType w:val="hybridMultilevel"/>
    <w:tmpl w:val="6DF48EC8"/>
    <w:lvl w:ilvl="0" w:tplc="DECCB8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41093E7C"/>
    <w:multiLevelType w:val="hybridMultilevel"/>
    <w:tmpl w:val="6B40DAA0"/>
    <w:lvl w:ilvl="0" w:tplc="66CAE29E">
      <w:start w:val="3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5">
    <w:nsid w:val="5381515B"/>
    <w:multiLevelType w:val="hybridMultilevel"/>
    <w:tmpl w:val="A8F67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5545121"/>
    <w:multiLevelType w:val="singleLevel"/>
    <w:tmpl w:val="55545121"/>
    <w:lvl w:ilvl="0">
      <w:start w:val="1"/>
      <w:numFmt w:val="chineseCounting"/>
      <w:suff w:val="nothing"/>
      <w:lvlText w:val="%1、"/>
      <w:lvlJc w:val="left"/>
    </w:lvl>
  </w:abstractNum>
  <w:abstractNum w:abstractNumId="17">
    <w:nsid w:val="56A6786A"/>
    <w:multiLevelType w:val="hybridMultilevel"/>
    <w:tmpl w:val="48486498"/>
    <w:lvl w:ilvl="0" w:tplc="90F22B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7809BA"/>
    <w:multiLevelType w:val="hybridMultilevel"/>
    <w:tmpl w:val="97E6FFB0"/>
    <w:lvl w:ilvl="0" w:tplc="2210230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DAF4D20"/>
    <w:multiLevelType w:val="hybridMultilevel"/>
    <w:tmpl w:val="340AF0C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AB7953"/>
    <w:multiLevelType w:val="hybridMultilevel"/>
    <w:tmpl w:val="7248B612"/>
    <w:lvl w:ilvl="0" w:tplc="3F68F436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7B66D57"/>
    <w:multiLevelType w:val="hybridMultilevel"/>
    <w:tmpl w:val="588A2F96"/>
    <w:lvl w:ilvl="0" w:tplc="532896DE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708865DC"/>
    <w:multiLevelType w:val="hybridMultilevel"/>
    <w:tmpl w:val="88A23010"/>
    <w:lvl w:ilvl="0" w:tplc="D3E69548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14B2409"/>
    <w:multiLevelType w:val="hybridMultilevel"/>
    <w:tmpl w:val="749E6E92"/>
    <w:lvl w:ilvl="0" w:tplc="5E820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2282893"/>
    <w:multiLevelType w:val="hybridMultilevel"/>
    <w:tmpl w:val="9454FE7E"/>
    <w:lvl w:ilvl="0" w:tplc="3E385F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2AB52F8"/>
    <w:multiLevelType w:val="hybridMultilevel"/>
    <w:tmpl w:val="72E2B8C4"/>
    <w:lvl w:ilvl="0" w:tplc="8B56CBD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77443B85"/>
    <w:multiLevelType w:val="hybridMultilevel"/>
    <w:tmpl w:val="F3CEBAFC"/>
    <w:lvl w:ilvl="0" w:tplc="14A8BA3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245E3A">
      <w:start w:val="1"/>
      <w:numFmt w:val="chineseCountingThousand"/>
      <w:lvlText w:val="（%2）"/>
      <w:lvlJc w:val="left"/>
      <w:pPr>
        <w:tabs>
          <w:tab w:val="num" w:pos="990"/>
        </w:tabs>
        <w:ind w:left="990" w:hanging="57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7D16777"/>
    <w:multiLevelType w:val="hybridMultilevel"/>
    <w:tmpl w:val="6B6A5E32"/>
    <w:lvl w:ilvl="0" w:tplc="335A5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88E3EDD"/>
    <w:multiLevelType w:val="hybridMultilevel"/>
    <w:tmpl w:val="5F76C374"/>
    <w:lvl w:ilvl="0" w:tplc="EE7CBB86">
      <w:start w:val="1"/>
      <w:numFmt w:val="japaneseCounting"/>
      <w:lvlText w:val="%1、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9">
    <w:nsid w:val="7DF02197"/>
    <w:multiLevelType w:val="hybridMultilevel"/>
    <w:tmpl w:val="2E5CD19C"/>
    <w:lvl w:ilvl="0" w:tplc="F71450B8">
      <w:start w:val="2"/>
      <w:numFmt w:val="japaneseCounting"/>
      <w:lvlText w:val="%1、"/>
      <w:lvlJc w:val="left"/>
      <w:pPr>
        <w:ind w:left="15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3" w:hanging="420"/>
      </w:pPr>
    </w:lvl>
    <w:lvl w:ilvl="2" w:tplc="0409001B" w:tentative="1">
      <w:start w:val="1"/>
      <w:numFmt w:val="lowerRoman"/>
      <w:lvlText w:val="%3."/>
      <w:lvlJc w:val="righ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9" w:tentative="1">
      <w:start w:val="1"/>
      <w:numFmt w:val="lowerLetter"/>
      <w:lvlText w:val="%5)"/>
      <w:lvlJc w:val="left"/>
      <w:pPr>
        <w:ind w:left="2883" w:hanging="420"/>
      </w:pPr>
    </w:lvl>
    <w:lvl w:ilvl="5" w:tplc="0409001B" w:tentative="1">
      <w:start w:val="1"/>
      <w:numFmt w:val="lowerRoman"/>
      <w:lvlText w:val="%6."/>
      <w:lvlJc w:val="righ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9" w:tentative="1">
      <w:start w:val="1"/>
      <w:numFmt w:val="lowerLetter"/>
      <w:lvlText w:val="%8)"/>
      <w:lvlJc w:val="left"/>
      <w:pPr>
        <w:ind w:left="4143" w:hanging="420"/>
      </w:pPr>
    </w:lvl>
    <w:lvl w:ilvl="8" w:tplc="0409001B" w:tentative="1">
      <w:start w:val="1"/>
      <w:numFmt w:val="lowerRoman"/>
      <w:lvlText w:val="%9."/>
      <w:lvlJc w:val="right"/>
      <w:pPr>
        <w:ind w:left="4563" w:hanging="420"/>
      </w:pPr>
    </w:lvl>
  </w:abstractNum>
  <w:num w:numId="1">
    <w:abstractNumId w:val="23"/>
  </w:num>
  <w:num w:numId="2">
    <w:abstractNumId w:val="13"/>
  </w:num>
  <w:num w:numId="3">
    <w:abstractNumId w:val="26"/>
  </w:num>
  <w:num w:numId="4">
    <w:abstractNumId w:val="5"/>
  </w:num>
  <w:num w:numId="5">
    <w:abstractNumId w:val="4"/>
  </w:num>
  <w:num w:numId="6">
    <w:abstractNumId w:val="28"/>
  </w:num>
  <w:num w:numId="7">
    <w:abstractNumId w:val="29"/>
  </w:num>
  <w:num w:numId="8">
    <w:abstractNumId w:val="20"/>
  </w:num>
  <w:num w:numId="9">
    <w:abstractNumId w:val="22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6"/>
  </w:num>
  <w:num w:numId="15">
    <w:abstractNumId w:val="18"/>
  </w:num>
  <w:num w:numId="16">
    <w:abstractNumId w:val="15"/>
  </w:num>
  <w:num w:numId="17">
    <w:abstractNumId w:val="14"/>
  </w:num>
  <w:num w:numId="18">
    <w:abstractNumId w:val="8"/>
  </w:num>
  <w:num w:numId="19">
    <w:abstractNumId w:val="12"/>
  </w:num>
  <w:num w:numId="20">
    <w:abstractNumId w:val="16"/>
  </w:num>
  <w:num w:numId="21">
    <w:abstractNumId w:val="17"/>
  </w:num>
  <w:num w:numId="22">
    <w:abstractNumId w:val="19"/>
  </w:num>
  <w:num w:numId="23">
    <w:abstractNumId w:val="7"/>
  </w:num>
  <w:num w:numId="24">
    <w:abstractNumId w:val="25"/>
  </w:num>
  <w:num w:numId="25">
    <w:abstractNumId w:val="1"/>
  </w:num>
  <w:num w:numId="26">
    <w:abstractNumId w:val="10"/>
  </w:num>
  <w:num w:numId="27">
    <w:abstractNumId w:val="9"/>
  </w:num>
  <w:num w:numId="28">
    <w:abstractNumId w:val="21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26"/>
    <w:rsid w:val="00001812"/>
    <w:rsid w:val="0000306F"/>
    <w:rsid w:val="00004DC2"/>
    <w:rsid w:val="0000633D"/>
    <w:rsid w:val="000076F8"/>
    <w:rsid w:val="00007822"/>
    <w:rsid w:val="0001110E"/>
    <w:rsid w:val="00011A09"/>
    <w:rsid w:val="0001297E"/>
    <w:rsid w:val="00014CAA"/>
    <w:rsid w:val="00016F02"/>
    <w:rsid w:val="0001744F"/>
    <w:rsid w:val="00020802"/>
    <w:rsid w:val="00020BF8"/>
    <w:rsid w:val="00022D18"/>
    <w:rsid w:val="00025A0B"/>
    <w:rsid w:val="00027646"/>
    <w:rsid w:val="00030AC9"/>
    <w:rsid w:val="00030E52"/>
    <w:rsid w:val="000335DA"/>
    <w:rsid w:val="00033C71"/>
    <w:rsid w:val="00034F5D"/>
    <w:rsid w:val="00037367"/>
    <w:rsid w:val="0003759E"/>
    <w:rsid w:val="000375DB"/>
    <w:rsid w:val="000406AD"/>
    <w:rsid w:val="00040BD2"/>
    <w:rsid w:val="00040FB2"/>
    <w:rsid w:val="00043187"/>
    <w:rsid w:val="0004483C"/>
    <w:rsid w:val="000458F9"/>
    <w:rsid w:val="000469CB"/>
    <w:rsid w:val="000471D5"/>
    <w:rsid w:val="00052268"/>
    <w:rsid w:val="00052BBD"/>
    <w:rsid w:val="00053065"/>
    <w:rsid w:val="000536AE"/>
    <w:rsid w:val="00055BD4"/>
    <w:rsid w:val="000572DA"/>
    <w:rsid w:val="00062C2C"/>
    <w:rsid w:val="00063F00"/>
    <w:rsid w:val="00064F6A"/>
    <w:rsid w:val="00065042"/>
    <w:rsid w:val="0006611F"/>
    <w:rsid w:val="00066497"/>
    <w:rsid w:val="000715D4"/>
    <w:rsid w:val="000720BB"/>
    <w:rsid w:val="00076F7F"/>
    <w:rsid w:val="0007728E"/>
    <w:rsid w:val="000804AA"/>
    <w:rsid w:val="0008146F"/>
    <w:rsid w:val="000820EE"/>
    <w:rsid w:val="00083B8C"/>
    <w:rsid w:val="00086B5A"/>
    <w:rsid w:val="0009035D"/>
    <w:rsid w:val="00091AD4"/>
    <w:rsid w:val="0009348F"/>
    <w:rsid w:val="00095D25"/>
    <w:rsid w:val="00096041"/>
    <w:rsid w:val="00096E6A"/>
    <w:rsid w:val="000977A3"/>
    <w:rsid w:val="000A17AF"/>
    <w:rsid w:val="000A23BB"/>
    <w:rsid w:val="000A59FA"/>
    <w:rsid w:val="000A6DC7"/>
    <w:rsid w:val="000A729B"/>
    <w:rsid w:val="000A787D"/>
    <w:rsid w:val="000A7AF4"/>
    <w:rsid w:val="000B00BC"/>
    <w:rsid w:val="000B398C"/>
    <w:rsid w:val="000B3DAB"/>
    <w:rsid w:val="000B4593"/>
    <w:rsid w:val="000B4D37"/>
    <w:rsid w:val="000B611F"/>
    <w:rsid w:val="000B789F"/>
    <w:rsid w:val="000C03D0"/>
    <w:rsid w:val="000C073E"/>
    <w:rsid w:val="000C2476"/>
    <w:rsid w:val="000C34C1"/>
    <w:rsid w:val="000C6A2E"/>
    <w:rsid w:val="000C7188"/>
    <w:rsid w:val="000C7C6E"/>
    <w:rsid w:val="000D00B8"/>
    <w:rsid w:val="000D1C56"/>
    <w:rsid w:val="000D20BF"/>
    <w:rsid w:val="000D299A"/>
    <w:rsid w:val="000D36B0"/>
    <w:rsid w:val="000D4888"/>
    <w:rsid w:val="000D4EE8"/>
    <w:rsid w:val="000D5D21"/>
    <w:rsid w:val="000D6242"/>
    <w:rsid w:val="000D68BC"/>
    <w:rsid w:val="000D6C68"/>
    <w:rsid w:val="000E1726"/>
    <w:rsid w:val="000E32DC"/>
    <w:rsid w:val="000E6727"/>
    <w:rsid w:val="000E6CC3"/>
    <w:rsid w:val="000E7323"/>
    <w:rsid w:val="000E7A90"/>
    <w:rsid w:val="000E7CA2"/>
    <w:rsid w:val="000F16D0"/>
    <w:rsid w:val="000F4D94"/>
    <w:rsid w:val="000F73D8"/>
    <w:rsid w:val="00101635"/>
    <w:rsid w:val="001030EC"/>
    <w:rsid w:val="0010337E"/>
    <w:rsid w:val="00104EEB"/>
    <w:rsid w:val="001057EB"/>
    <w:rsid w:val="00105CC0"/>
    <w:rsid w:val="0010635C"/>
    <w:rsid w:val="00107A80"/>
    <w:rsid w:val="001103C4"/>
    <w:rsid w:val="00110555"/>
    <w:rsid w:val="00112468"/>
    <w:rsid w:val="00112566"/>
    <w:rsid w:val="001169FE"/>
    <w:rsid w:val="001179DF"/>
    <w:rsid w:val="00117DA4"/>
    <w:rsid w:val="00125015"/>
    <w:rsid w:val="00126AA8"/>
    <w:rsid w:val="00127A94"/>
    <w:rsid w:val="00130BBE"/>
    <w:rsid w:val="00131E92"/>
    <w:rsid w:val="00132CC6"/>
    <w:rsid w:val="00134C5E"/>
    <w:rsid w:val="00134F6E"/>
    <w:rsid w:val="00137E8B"/>
    <w:rsid w:val="00140255"/>
    <w:rsid w:val="001403B8"/>
    <w:rsid w:val="001424AA"/>
    <w:rsid w:val="00143F4F"/>
    <w:rsid w:val="00146B94"/>
    <w:rsid w:val="00150078"/>
    <w:rsid w:val="0015054F"/>
    <w:rsid w:val="0015249C"/>
    <w:rsid w:val="0015364B"/>
    <w:rsid w:val="0015583D"/>
    <w:rsid w:val="00155D47"/>
    <w:rsid w:val="00156281"/>
    <w:rsid w:val="00157187"/>
    <w:rsid w:val="00157732"/>
    <w:rsid w:val="00160545"/>
    <w:rsid w:val="00161092"/>
    <w:rsid w:val="001620FC"/>
    <w:rsid w:val="00162D5C"/>
    <w:rsid w:val="00163A94"/>
    <w:rsid w:val="00165354"/>
    <w:rsid w:val="00166AE8"/>
    <w:rsid w:val="00167A10"/>
    <w:rsid w:val="00167C4F"/>
    <w:rsid w:val="00170320"/>
    <w:rsid w:val="00171FAF"/>
    <w:rsid w:val="00172648"/>
    <w:rsid w:val="00172CEB"/>
    <w:rsid w:val="00174FF2"/>
    <w:rsid w:val="0018229B"/>
    <w:rsid w:val="00183821"/>
    <w:rsid w:val="0018576B"/>
    <w:rsid w:val="00190B19"/>
    <w:rsid w:val="00190E11"/>
    <w:rsid w:val="00191911"/>
    <w:rsid w:val="00192A96"/>
    <w:rsid w:val="001946AA"/>
    <w:rsid w:val="001A064F"/>
    <w:rsid w:val="001A0FC8"/>
    <w:rsid w:val="001A4593"/>
    <w:rsid w:val="001A4E14"/>
    <w:rsid w:val="001A564F"/>
    <w:rsid w:val="001A5EAE"/>
    <w:rsid w:val="001A5FC3"/>
    <w:rsid w:val="001A742B"/>
    <w:rsid w:val="001B0D48"/>
    <w:rsid w:val="001B1539"/>
    <w:rsid w:val="001B5CB4"/>
    <w:rsid w:val="001B5FDB"/>
    <w:rsid w:val="001B6384"/>
    <w:rsid w:val="001B639F"/>
    <w:rsid w:val="001C147F"/>
    <w:rsid w:val="001C2D88"/>
    <w:rsid w:val="001C5964"/>
    <w:rsid w:val="001C7571"/>
    <w:rsid w:val="001D1ED2"/>
    <w:rsid w:val="001D2A6D"/>
    <w:rsid w:val="001D2B11"/>
    <w:rsid w:val="001D3958"/>
    <w:rsid w:val="001D3D7A"/>
    <w:rsid w:val="001D406B"/>
    <w:rsid w:val="001D40F8"/>
    <w:rsid w:val="001D4835"/>
    <w:rsid w:val="001D5345"/>
    <w:rsid w:val="001D5972"/>
    <w:rsid w:val="001D5D6A"/>
    <w:rsid w:val="001D5FDD"/>
    <w:rsid w:val="001D65AF"/>
    <w:rsid w:val="001D6D87"/>
    <w:rsid w:val="001E039E"/>
    <w:rsid w:val="001E19A1"/>
    <w:rsid w:val="001E2711"/>
    <w:rsid w:val="001E3394"/>
    <w:rsid w:val="001E3D2F"/>
    <w:rsid w:val="001E4BDE"/>
    <w:rsid w:val="001E51FD"/>
    <w:rsid w:val="001E6E23"/>
    <w:rsid w:val="001F00FF"/>
    <w:rsid w:val="001F02CF"/>
    <w:rsid w:val="001F11D9"/>
    <w:rsid w:val="001F145E"/>
    <w:rsid w:val="001F1CCE"/>
    <w:rsid w:val="001F338D"/>
    <w:rsid w:val="001F4001"/>
    <w:rsid w:val="001F5315"/>
    <w:rsid w:val="001F56A6"/>
    <w:rsid w:val="001F5BA2"/>
    <w:rsid w:val="001F5C43"/>
    <w:rsid w:val="002042E2"/>
    <w:rsid w:val="00205675"/>
    <w:rsid w:val="002058D2"/>
    <w:rsid w:val="0021247A"/>
    <w:rsid w:val="00212A65"/>
    <w:rsid w:val="00213AD9"/>
    <w:rsid w:val="00214C2E"/>
    <w:rsid w:val="002163D9"/>
    <w:rsid w:val="002166E3"/>
    <w:rsid w:val="00216BAC"/>
    <w:rsid w:val="0022017A"/>
    <w:rsid w:val="0022308F"/>
    <w:rsid w:val="002238BE"/>
    <w:rsid w:val="00223B9B"/>
    <w:rsid w:val="00224223"/>
    <w:rsid w:val="002256E2"/>
    <w:rsid w:val="0022675A"/>
    <w:rsid w:val="002269B0"/>
    <w:rsid w:val="00232F1D"/>
    <w:rsid w:val="002330EB"/>
    <w:rsid w:val="00233987"/>
    <w:rsid w:val="002353D2"/>
    <w:rsid w:val="0023550D"/>
    <w:rsid w:val="00235553"/>
    <w:rsid w:val="00236982"/>
    <w:rsid w:val="00237958"/>
    <w:rsid w:val="00237DEE"/>
    <w:rsid w:val="00237FBC"/>
    <w:rsid w:val="002402A9"/>
    <w:rsid w:val="002403E0"/>
    <w:rsid w:val="00240C0F"/>
    <w:rsid w:val="002412BA"/>
    <w:rsid w:val="002413B0"/>
    <w:rsid w:val="00243B4A"/>
    <w:rsid w:val="00244251"/>
    <w:rsid w:val="002442BE"/>
    <w:rsid w:val="002447DF"/>
    <w:rsid w:val="002462FB"/>
    <w:rsid w:val="00246A60"/>
    <w:rsid w:val="00246B04"/>
    <w:rsid w:val="002474BF"/>
    <w:rsid w:val="00247FE7"/>
    <w:rsid w:val="00252011"/>
    <w:rsid w:val="00252E53"/>
    <w:rsid w:val="00254D50"/>
    <w:rsid w:val="002554FA"/>
    <w:rsid w:val="002561EF"/>
    <w:rsid w:val="00256B6A"/>
    <w:rsid w:val="00260011"/>
    <w:rsid w:val="0026041D"/>
    <w:rsid w:val="00261552"/>
    <w:rsid w:val="002648FB"/>
    <w:rsid w:val="00264955"/>
    <w:rsid w:val="00264A9E"/>
    <w:rsid w:val="00265E22"/>
    <w:rsid w:val="002702FA"/>
    <w:rsid w:val="0027201D"/>
    <w:rsid w:val="00273998"/>
    <w:rsid w:val="00274108"/>
    <w:rsid w:val="002751AC"/>
    <w:rsid w:val="002759EA"/>
    <w:rsid w:val="0027646C"/>
    <w:rsid w:val="002823CA"/>
    <w:rsid w:val="00283A8E"/>
    <w:rsid w:val="00284E3B"/>
    <w:rsid w:val="00286241"/>
    <w:rsid w:val="002875D0"/>
    <w:rsid w:val="00287B7E"/>
    <w:rsid w:val="00292D16"/>
    <w:rsid w:val="00293014"/>
    <w:rsid w:val="00294F76"/>
    <w:rsid w:val="002950E6"/>
    <w:rsid w:val="002975B3"/>
    <w:rsid w:val="002A1C25"/>
    <w:rsid w:val="002A2A54"/>
    <w:rsid w:val="002A3C0A"/>
    <w:rsid w:val="002A3C98"/>
    <w:rsid w:val="002A3E5C"/>
    <w:rsid w:val="002A5266"/>
    <w:rsid w:val="002A61B8"/>
    <w:rsid w:val="002A791B"/>
    <w:rsid w:val="002A7BFD"/>
    <w:rsid w:val="002A7EC4"/>
    <w:rsid w:val="002B0B16"/>
    <w:rsid w:val="002B128C"/>
    <w:rsid w:val="002B1CDA"/>
    <w:rsid w:val="002B6508"/>
    <w:rsid w:val="002B6C94"/>
    <w:rsid w:val="002B7D4E"/>
    <w:rsid w:val="002C045C"/>
    <w:rsid w:val="002C14C1"/>
    <w:rsid w:val="002D175A"/>
    <w:rsid w:val="002D1C96"/>
    <w:rsid w:val="002D1E79"/>
    <w:rsid w:val="002D2C59"/>
    <w:rsid w:val="002D3FF2"/>
    <w:rsid w:val="002D4116"/>
    <w:rsid w:val="002D5B07"/>
    <w:rsid w:val="002D686B"/>
    <w:rsid w:val="002E004E"/>
    <w:rsid w:val="002E0096"/>
    <w:rsid w:val="002E04BA"/>
    <w:rsid w:val="002E3137"/>
    <w:rsid w:val="002E4581"/>
    <w:rsid w:val="002E4BB2"/>
    <w:rsid w:val="002E51A5"/>
    <w:rsid w:val="002E7834"/>
    <w:rsid w:val="002F00E6"/>
    <w:rsid w:val="002F2C24"/>
    <w:rsid w:val="002F42F6"/>
    <w:rsid w:val="002F6F5A"/>
    <w:rsid w:val="002F6F62"/>
    <w:rsid w:val="00303193"/>
    <w:rsid w:val="00304E2E"/>
    <w:rsid w:val="003052DE"/>
    <w:rsid w:val="003060A0"/>
    <w:rsid w:val="00306201"/>
    <w:rsid w:val="0030750E"/>
    <w:rsid w:val="00310799"/>
    <w:rsid w:val="00310FC7"/>
    <w:rsid w:val="00312925"/>
    <w:rsid w:val="00313B4D"/>
    <w:rsid w:val="0031605A"/>
    <w:rsid w:val="003177E1"/>
    <w:rsid w:val="00317EE5"/>
    <w:rsid w:val="003202EC"/>
    <w:rsid w:val="0032031A"/>
    <w:rsid w:val="003204BD"/>
    <w:rsid w:val="003207D5"/>
    <w:rsid w:val="0032550E"/>
    <w:rsid w:val="00325965"/>
    <w:rsid w:val="0032637B"/>
    <w:rsid w:val="00326D73"/>
    <w:rsid w:val="00327777"/>
    <w:rsid w:val="003302CD"/>
    <w:rsid w:val="00331A25"/>
    <w:rsid w:val="00333CD5"/>
    <w:rsid w:val="00341C5B"/>
    <w:rsid w:val="0034209E"/>
    <w:rsid w:val="00343C1C"/>
    <w:rsid w:val="00343D79"/>
    <w:rsid w:val="00344244"/>
    <w:rsid w:val="0034465F"/>
    <w:rsid w:val="00345499"/>
    <w:rsid w:val="003470BE"/>
    <w:rsid w:val="0035274F"/>
    <w:rsid w:val="00352A70"/>
    <w:rsid w:val="0035727E"/>
    <w:rsid w:val="00357730"/>
    <w:rsid w:val="003606C7"/>
    <w:rsid w:val="0036200B"/>
    <w:rsid w:val="00364A89"/>
    <w:rsid w:val="003651A6"/>
    <w:rsid w:val="00366AD7"/>
    <w:rsid w:val="00370AB0"/>
    <w:rsid w:val="00371E90"/>
    <w:rsid w:val="00372BC0"/>
    <w:rsid w:val="00373E9A"/>
    <w:rsid w:val="00377919"/>
    <w:rsid w:val="0037795E"/>
    <w:rsid w:val="00377E34"/>
    <w:rsid w:val="003808C5"/>
    <w:rsid w:val="00382B9A"/>
    <w:rsid w:val="00382F28"/>
    <w:rsid w:val="00383EC2"/>
    <w:rsid w:val="00384133"/>
    <w:rsid w:val="003845F4"/>
    <w:rsid w:val="003851EA"/>
    <w:rsid w:val="003853F0"/>
    <w:rsid w:val="00386465"/>
    <w:rsid w:val="00386AC0"/>
    <w:rsid w:val="0038751D"/>
    <w:rsid w:val="00387AF4"/>
    <w:rsid w:val="0039063B"/>
    <w:rsid w:val="00390F19"/>
    <w:rsid w:val="00391079"/>
    <w:rsid w:val="00392B0A"/>
    <w:rsid w:val="003A05AD"/>
    <w:rsid w:val="003A26F9"/>
    <w:rsid w:val="003A56EF"/>
    <w:rsid w:val="003A5B9C"/>
    <w:rsid w:val="003A627A"/>
    <w:rsid w:val="003A67E1"/>
    <w:rsid w:val="003B0942"/>
    <w:rsid w:val="003B0DB1"/>
    <w:rsid w:val="003B0F81"/>
    <w:rsid w:val="003B16CD"/>
    <w:rsid w:val="003B2C50"/>
    <w:rsid w:val="003B36F3"/>
    <w:rsid w:val="003B37FD"/>
    <w:rsid w:val="003B6521"/>
    <w:rsid w:val="003C0F63"/>
    <w:rsid w:val="003C1825"/>
    <w:rsid w:val="003C18CB"/>
    <w:rsid w:val="003C1A77"/>
    <w:rsid w:val="003C270C"/>
    <w:rsid w:val="003C666C"/>
    <w:rsid w:val="003D1663"/>
    <w:rsid w:val="003D1CFE"/>
    <w:rsid w:val="003D27AD"/>
    <w:rsid w:val="003D2F2D"/>
    <w:rsid w:val="003D4D5C"/>
    <w:rsid w:val="003D5958"/>
    <w:rsid w:val="003D6C64"/>
    <w:rsid w:val="003D7265"/>
    <w:rsid w:val="003D796D"/>
    <w:rsid w:val="003E18F2"/>
    <w:rsid w:val="003E2386"/>
    <w:rsid w:val="003E30DD"/>
    <w:rsid w:val="003E6BD4"/>
    <w:rsid w:val="003F15D2"/>
    <w:rsid w:val="003F5676"/>
    <w:rsid w:val="003F5ED3"/>
    <w:rsid w:val="003F7067"/>
    <w:rsid w:val="003F732B"/>
    <w:rsid w:val="003F7786"/>
    <w:rsid w:val="0040045C"/>
    <w:rsid w:val="00400CF0"/>
    <w:rsid w:val="004036DD"/>
    <w:rsid w:val="00403BFF"/>
    <w:rsid w:val="0040459E"/>
    <w:rsid w:val="00404E75"/>
    <w:rsid w:val="00405AE6"/>
    <w:rsid w:val="00406A6D"/>
    <w:rsid w:val="00413B5F"/>
    <w:rsid w:val="00414417"/>
    <w:rsid w:val="0042041B"/>
    <w:rsid w:val="00420653"/>
    <w:rsid w:val="00420761"/>
    <w:rsid w:val="00420D0F"/>
    <w:rsid w:val="004216E2"/>
    <w:rsid w:val="00422907"/>
    <w:rsid w:val="00423C53"/>
    <w:rsid w:val="0042553B"/>
    <w:rsid w:val="004256FD"/>
    <w:rsid w:val="00425B33"/>
    <w:rsid w:val="00431460"/>
    <w:rsid w:val="00431889"/>
    <w:rsid w:val="0043503A"/>
    <w:rsid w:val="00435A96"/>
    <w:rsid w:val="00436B2B"/>
    <w:rsid w:val="00436F22"/>
    <w:rsid w:val="00437D9D"/>
    <w:rsid w:val="004400AA"/>
    <w:rsid w:val="00440565"/>
    <w:rsid w:val="00441B76"/>
    <w:rsid w:val="00441C87"/>
    <w:rsid w:val="0044379C"/>
    <w:rsid w:val="00444D78"/>
    <w:rsid w:val="00444E05"/>
    <w:rsid w:val="00445632"/>
    <w:rsid w:val="00445A46"/>
    <w:rsid w:val="00446165"/>
    <w:rsid w:val="0045223E"/>
    <w:rsid w:val="004536D5"/>
    <w:rsid w:val="00456007"/>
    <w:rsid w:val="0045658D"/>
    <w:rsid w:val="00460DDE"/>
    <w:rsid w:val="0046419C"/>
    <w:rsid w:val="0046472C"/>
    <w:rsid w:val="00464AF6"/>
    <w:rsid w:val="00466406"/>
    <w:rsid w:val="00466B12"/>
    <w:rsid w:val="004679DC"/>
    <w:rsid w:val="00474C9A"/>
    <w:rsid w:val="004766B1"/>
    <w:rsid w:val="0048093F"/>
    <w:rsid w:val="00481266"/>
    <w:rsid w:val="0048741A"/>
    <w:rsid w:val="0049217C"/>
    <w:rsid w:val="004921C4"/>
    <w:rsid w:val="00492FE0"/>
    <w:rsid w:val="00494AC8"/>
    <w:rsid w:val="00496981"/>
    <w:rsid w:val="0049721C"/>
    <w:rsid w:val="004977CD"/>
    <w:rsid w:val="00497E6A"/>
    <w:rsid w:val="004A20D6"/>
    <w:rsid w:val="004A25E7"/>
    <w:rsid w:val="004A2714"/>
    <w:rsid w:val="004A425F"/>
    <w:rsid w:val="004A4CAA"/>
    <w:rsid w:val="004A7AFD"/>
    <w:rsid w:val="004A7D1B"/>
    <w:rsid w:val="004B13E1"/>
    <w:rsid w:val="004B1CBB"/>
    <w:rsid w:val="004B2E50"/>
    <w:rsid w:val="004B6973"/>
    <w:rsid w:val="004C1432"/>
    <w:rsid w:val="004C216E"/>
    <w:rsid w:val="004C3AED"/>
    <w:rsid w:val="004C41C1"/>
    <w:rsid w:val="004C4D94"/>
    <w:rsid w:val="004C5503"/>
    <w:rsid w:val="004C613B"/>
    <w:rsid w:val="004C73C8"/>
    <w:rsid w:val="004D052B"/>
    <w:rsid w:val="004D12CB"/>
    <w:rsid w:val="004D3668"/>
    <w:rsid w:val="004D566C"/>
    <w:rsid w:val="004D6ED2"/>
    <w:rsid w:val="004D7EA0"/>
    <w:rsid w:val="004E1950"/>
    <w:rsid w:val="004E2125"/>
    <w:rsid w:val="004E279F"/>
    <w:rsid w:val="004E3704"/>
    <w:rsid w:val="004E64A7"/>
    <w:rsid w:val="004F0AC2"/>
    <w:rsid w:val="004F14D4"/>
    <w:rsid w:val="004F3413"/>
    <w:rsid w:val="004F42DA"/>
    <w:rsid w:val="004F460E"/>
    <w:rsid w:val="004F5816"/>
    <w:rsid w:val="004F6A99"/>
    <w:rsid w:val="004F75D5"/>
    <w:rsid w:val="004F7C2F"/>
    <w:rsid w:val="00501386"/>
    <w:rsid w:val="00503F55"/>
    <w:rsid w:val="00506C1D"/>
    <w:rsid w:val="00507EDA"/>
    <w:rsid w:val="00510E14"/>
    <w:rsid w:val="005112E7"/>
    <w:rsid w:val="0051200C"/>
    <w:rsid w:val="0051380B"/>
    <w:rsid w:val="005139FA"/>
    <w:rsid w:val="00513E97"/>
    <w:rsid w:val="00514F9A"/>
    <w:rsid w:val="0051532B"/>
    <w:rsid w:val="00515C60"/>
    <w:rsid w:val="00521407"/>
    <w:rsid w:val="0052146D"/>
    <w:rsid w:val="00521C0A"/>
    <w:rsid w:val="00522EC8"/>
    <w:rsid w:val="00523738"/>
    <w:rsid w:val="00524A20"/>
    <w:rsid w:val="005265BB"/>
    <w:rsid w:val="005272A8"/>
    <w:rsid w:val="00530239"/>
    <w:rsid w:val="0053131F"/>
    <w:rsid w:val="0053180D"/>
    <w:rsid w:val="00532052"/>
    <w:rsid w:val="00533823"/>
    <w:rsid w:val="00535C2A"/>
    <w:rsid w:val="0053791C"/>
    <w:rsid w:val="005400D1"/>
    <w:rsid w:val="00541326"/>
    <w:rsid w:val="00541691"/>
    <w:rsid w:val="00542EB3"/>
    <w:rsid w:val="005436BD"/>
    <w:rsid w:val="00543807"/>
    <w:rsid w:val="00544E80"/>
    <w:rsid w:val="00545D1A"/>
    <w:rsid w:val="00547B9C"/>
    <w:rsid w:val="005507B6"/>
    <w:rsid w:val="00550CA2"/>
    <w:rsid w:val="0055100E"/>
    <w:rsid w:val="00554A0C"/>
    <w:rsid w:val="00556293"/>
    <w:rsid w:val="00561AA3"/>
    <w:rsid w:val="00561EF1"/>
    <w:rsid w:val="00561FC0"/>
    <w:rsid w:val="0056206D"/>
    <w:rsid w:val="005623DC"/>
    <w:rsid w:val="00562B63"/>
    <w:rsid w:val="00563809"/>
    <w:rsid w:val="00563B66"/>
    <w:rsid w:val="00564FC6"/>
    <w:rsid w:val="00565C76"/>
    <w:rsid w:val="005666B3"/>
    <w:rsid w:val="00567664"/>
    <w:rsid w:val="00571058"/>
    <w:rsid w:val="00571239"/>
    <w:rsid w:val="00574351"/>
    <w:rsid w:val="0057596B"/>
    <w:rsid w:val="005764EF"/>
    <w:rsid w:val="00576B94"/>
    <w:rsid w:val="00577183"/>
    <w:rsid w:val="00577DB6"/>
    <w:rsid w:val="0058095E"/>
    <w:rsid w:val="00590D67"/>
    <w:rsid w:val="005910C5"/>
    <w:rsid w:val="00592DAD"/>
    <w:rsid w:val="00595321"/>
    <w:rsid w:val="00595772"/>
    <w:rsid w:val="00595EBD"/>
    <w:rsid w:val="00596007"/>
    <w:rsid w:val="00596B19"/>
    <w:rsid w:val="00597E9B"/>
    <w:rsid w:val="005A0336"/>
    <w:rsid w:val="005A1A24"/>
    <w:rsid w:val="005A1FF5"/>
    <w:rsid w:val="005A373D"/>
    <w:rsid w:val="005A4031"/>
    <w:rsid w:val="005A4D74"/>
    <w:rsid w:val="005A5D18"/>
    <w:rsid w:val="005B266E"/>
    <w:rsid w:val="005C325C"/>
    <w:rsid w:val="005C32E9"/>
    <w:rsid w:val="005C40E3"/>
    <w:rsid w:val="005C500B"/>
    <w:rsid w:val="005C565E"/>
    <w:rsid w:val="005C694E"/>
    <w:rsid w:val="005D091A"/>
    <w:rsid w:val="005D137E"/>
    <w:rsid w:val="005D1833"/>
    <w:rsid w:val="005D2D48"/>
    <w:rsid w:val="005D67B6"/>
    <w:rsid w:val="005D720A"/>
    <w:rsid w:val="005D7B4A"/>
    <w:rsid w:val="005E229D"/>
    <w:rsid w:val="005E3CAE"/>
    <w:rsid w:val="005E7BDF"/>
    <w:rsid w:val="005F0BAA"/>
    <w:rsid w:val="005F0BBE"/>
    <w:rsid w:val="005F3B91"/>
    <w:rsid w:val="005F4035"/>
    <w:rsid w:val="005F54E4"/>
    <w:rsid w:val="005F7565"/>
    <w:rsid w:val="006004DE"/>
    <w:rsid w:val="006030D0"/>
    <w:rsid w:val="006057EA"/>
    <w:rsid w:val="00611965"/>
    <w:rsid w:val="00611C86"/>
    <w:rsid w:val="0061381A"/>
    <w:rsid w:val="00613CC0"/>
    <w:rsid w:val="0061461E"/>
    <w:rsid w:val="00614886"/>
    <w:rsid w:val="00615353"/>
    <w:rsid w:val="00616682"/>
    <w:rsid w:val="00617769"/>
    <w:rsid w:val="00617A6D"/>
    <w:rsid w:val="00620DDD"/>
    <w:rsid w:val="0062233B"/>
    <w:rsid w:val="0062334A"/>
    <w:rsid w:val="00627484"/>
    <w:rsid w:val="006278F7"/>
    <w:rsid w:val="00631230"/>
    <w:rsid w:val="00632134"/>
    <w:rsid w:val="00632312"/>
    <w:rsid w:val="00634112"/>
    <w:rsid w:val="00634C71"/>
    <w:rsid w:val="006374C0"/>
    <w:rsid w:val="00637DF9"/>
    <w:rsid w:val="0064215E"/>
    <w:rsid w:val="006433B6"/>
    <w:rsid w:val="00643751"/>
    <w:rsid w:val="006443A9"/>
    <w:rsid w:val="00644546"/>
    <w:rsid w:val="00645692"/>
    <w:rsid w:val="0064589C"/>
    <w:rsid w:val="00646557"/>
    <w:rsid w:val="0064711A"/>
    <w:rsid w:val="006474C2"/>
    <w:rsid w:val="0065192F"/>
    <w:rsid w:val="00656CCE"/>
    <w:rsid w:val="00656EF7"/>
    <w:rsid w:val="00657486"/>
    <w:rsid w:val="006605CD"/>
    <w:rsid w:val="00662421"/>
    <w:rsid w:val="0066257C"/>
    <w:rsid w:val="00662E4F"/>
    <w:rsid w:val="0066474D"/>
    <w:rsid w:val="00664BA2"/>
    <w:rsid w:val="00665B44"/>
    <w:rsid w:val="00666995"/>
    <w:rsid w:val="00666F95"/>
    <w:rsid w:val="0067057A"/>
    <w:rsid w:val="00671A0F"/>
    <w:rsid w:val="00671D7C"/>
    <w:rsid w:val="00673B1E"/>
    <w:rsid w:val="00673D6E"/>
    <w:rsid w:val="0067556C"/>
    <w:rsid w:val="00676C89"/>
    <w:rsid w:val="00677122"/>
    <w:rsid w:val="006812CA"/>
    <w:rsid w:val="00681538"/>
    <w:rsid w:val="006823D0"/>
    <w:rsid w:val="0068296E"/>
    <w:rsid w:val="00690BDD"/>
    <w:rsid w:val="0069165E"/>
    <w:rsid w:val="00692FA9"/>
    <w:rsid w:val="006938AB"/>
    <w:rsid w:val="00693BCB"/>
    <w:rsid w:val="006A10D5"/>
    <w:rsid w:val="006A11B9"/>
    <w:rsid w:val="006A44F0"/>
    <w:rsid w:val="006A4DEA"/>
    <w:rsid w:val="006A4DFD"/>
    <w:rsid w:val="006A6983"/>
    <w:rsid w:val="006A7D79"/>
    <w:rsid w:val="006B0E6F"/>
    <w:rsid w:val="006B2063"/>
    <w:rsid w:val="006B36D2"/>
    <w:rsid w:val="006B3FD6"/>
    <w:rsid w:val="006B6B5D"/>
    <w:rsid w:val="006C00D3"/>
    <w:rsid w:val="006C2946"/>
    <w:rsid w:val="006C3CF1"/>
    <w:rsid w:val="006C52C0"/>
    <w:rsid w:val="006C6DBC"/>
    <w:rsid w:val="006D191C"/>
    <w:rsid w:val="006D28E3"/>
    <w:rsid w:val="006D3867"/>
    <w:rsid w:val="006D3D18"/>
    <w:rsid w:val="006D41D6"/>
    <w:rsid w:val="006D6F9D"/>
    <w:rsid w:val="006E356E"/>
    <w:rsid w:val="006E3DC8"/>
    <w:rsid w:val="006E3FD8"/>
    <w:rsid w:val="006E4202"/>
    <w:rsid w:val="006E4BD3"/>
    <w:rsid w:val="006E5304"/>
    <w:rsid w:val="006E535A"/>
    <w:rsid w:val="006E5DE4"/>
    <w:rsid w:val="006F02BF"/>
    <w:rsid w:val="006F03EB"/>
    <w:rsid w:val="006F354C"/>
    <w:rsid w:val="006F412D"/>
    <w:rsid w:val="006F4208"/>
    <w:rsid w:val="006F4516"/>
    <w:rsid w:val="006F5EEA"/>
    <w:rsid w:val="006F5F41"/>
    <w:rsid w:val="006F5F58"/>
    <w:rsid w:val="006F70CB"/>
    <w:rsid w:val="007040A3"/>
    <w:rsid w:val="0070662E"/>
    <w:rsid w:val="00711185"/>
    <w:rsid w:val="007126B9"/>
    <w:rsid w:val="00712C13"/>
    <w:rsid w:val="007146A2"/>
    <w:rsid w:val="0071478A"/>
    <w:rsid w:val="00716132"/>
    <w:rsid w:val="0071707D"/>
    <w:rsid w:val="00723285"/>
    <w:rsid w:val="007244CF"/>
    <w:rsid w:val="00725A38"/>
    <w:rsid w:val="00725B4A"/>
    <w:rsid w:val="00726648"/>
    <w:rsid w:val="00726976"/>
    <w:rsid w:val="00726A74"/>
    <w:rsid w:val="00730D5D"/>
    <w:rsid w:val="007318AA"/>
    <w:rsid w:val="00732A83"/>
    <w:rsid w:val="00735E2E"/>
    <w:rsid w:val="00741481"/>
    <w:rsid w:val="007424F9"/>
    <w:rsid w:val="0074295A"/>
    <w:rsid w:val="00743718"/>
    <w:rsid w:val="007464F3"/>
    <w:rsid w:val="00746CB5"/>
    <w:rsid w:val="007514E8"/>
    <w:rsid w:val="007515B6"/>
    <w:rsid w:val="00753C60"/>
    <w:rsid w:val="00754011"/>
    <w:rsid w:val="00754780"/>
    <w:rsid w:val="00754B82"/>
    <w:rsid w:val="00760CE6"/>
    <w:rsid w:val="007618AE"/>
    <w:rsid w:val="00763681"/>
    <w:rsid w:val="00764790"/>
    <w:rsid w:val="00765583"/>
    <w:rsid w:val="007662E0"/>
    <w:rsid w:val="00767178"/>
    <w:rsid w:val="00767DF2"/>
    <w:rsid w:val="0077151F"/>
    <w:rsid w:val="00773D59"/>
    <w:rsid w:val="007758B3"/>
    <w:rsid w:val="00780084"/>
    <w:rsid w:val="00780E12"/>
    <w:rsid w:val="00782F55"/>
    <w:rsid w:val="0078529B"/>
    <w:rsid w:val="007876A8"/>
    <w:rsid w:val="0079004C"/>
    <w:rsid w:val="00790B28"/>
    <w:rsid w:val="00790BA0"/>
    <w:rsid w:val="0079128E"/>
    <w:rsid w:val="007912F3"/>
    <w:rsid w:val="00792BF7"/>
    <w:rsid w:val="0079388B"/>
    <w:rsid w:val="007A1029"/>
    <w:rsid w:val="007A5024"/>
    <w:rsid w:val="007A6DCA"/>
    <w:rsid w:val="007B0F8E"/>
    <w:rsid w:val="007B3AB8"/>
    <w:rsid w:val="007B3AF2"/>
    <w:rsid w:val="007B3B41"/>
    <w:rsid w:val="007B3E23"/>
    <w:rsid w:val="007B4144"/>
    <w:rsid w:val="007B623A"/>
    <w:rsid w:val="007B7EEF"/>
    <w:rsid w:val="007C471B"/>
    <w:rsid w:val="007D0C8A"/>
    <w:rsid w:val="007D138F"/>
    <w:rsid w:val="007D1E83"/>
    <w:rsid w:val="007D3C80"/>
    <w:rsid w:val="007D48B1"/>
    <w:rsid w:val="007D5B16"/>
    <w:rsid w:val="007D5C08"/>
    <w:rsid w:val="007D7160"/>
    <w:rsid w:val="007E0501"/>
    <w:rsid w:val="007E07FC"/>
    <w:rsid w:val="007E0D39"/>
    <w:rsid w:val="007E2273"/>
    <w:rsid w:val="007E2D6E"/>
    <w:rsid w:val="007E3FDE"/>
    <w:rsid w:val="007E4D94"/>
    <w:rsid w:val="007E571F"/>
    <w:rsid w:val="007E623E"/>
    <w:rsid w:val="007E6D1C"/>
    <w:rsid w:val="007F0A43"/>
    <w:rsid w:val="007F2915"/>
    <w:rsid w:val="007F3A2E"/>
    <w:rsid w:val="007F4087"/>
    <w:rsid w:val="007F4D5D"/>
    <w:rsid w:val="007F574B"/>
    <w:rsid w:val="007F5A3B"/>
    <w:rsid w:val="007F7775"/>
    <w:rsid w:val="008007E7"/>
    <w:rsid w:val="00801348"/>
    <w:rsid w:val="00801BF1"/>
    <w:rsid w:val="00802474"/>
    <w:rsid w:val="00803839"/>
    <w:rsid w:val="00805D11"/>
    <w:rsid w:val="00805FA8"/>
    <w:rsid w:val="0080636D"/>
    <w:rsid w:val="00807C8F"/>
    <w:rsid w:val="00810478"/>
    <w:rsid w:val="00811981"/>
    <w:rsid w:val="0081375A"/>
    <w:rsid w:val="0081513F"/>
    <w:rsid w:val="00815281"/>
    <w:rsid w:val="008260D7"/>
    <w:rsid w:val="00826F3A"/>
    <w:rsid w:val="00827D4E"/>
    <w:rsid w:val="00827D7C"/>
    <w:rsid w:val="00830116"/>
    <w:rsid w:val="00831574"/>
    <w:rsid w:val="00835305"/>
    <w:rsid w:val="008357F7"/>
    <w:rsid w:val="00836517"/>
    <w:rsid w:val="008365CE"/>
    <w:rsid w:val="008374B2"/>
    <w:rsid w:val="0083782F"/>
    <w:rsid w:val="00841A60"/>
    <w:rsid w:val="0084490C"/>
    <w:rsid w:val="00846689"/>
    <w:rsid w:val="00847315"/>
    <w:rsid w:val="00850588"/>
    <w:rsid w:val="00851A1C"/>
    <w:rsid w:val="00851DC1"/>
    <w:rsid w:val="00851F84"/>
    <w:rsid w:val="00852557"/>
    <w:rsid w:val="00854541"/>
    <w:rsid w:val="008546C3"/>
    <w:rsid w:val="00860C7F"/>
    <w:rsid w:val="008628A7"/>
    <w:rsid w:val="00863248"/>
    <w:rsid w:val="00866E54"/>
    <w:rsid w:val="00867379"/>
    <w:rsid w:val="00867457"/>
    <w:rsid w:val="008704DA"/>
    <w:rsid w:val="00871812"/>
    <w:rsid w:val="008748A9"/>
    <w:rsid w:val="008778E5"/>
    <w:rsid w:val="00881FAC"/>
    <w:rsid w:val="00883B3D"/>
    <w:rsid w:val="00883B52"/>
    <w:rsid w:val="00885061"/>
    <w:rsid w:val="00886EC1"/>
    <w:rsid w:val="0088751B"/>
    <w:rsid w:val="00894234"/>
    <w:rsid w:val="00894537"/>
    <w:rsid w:val="00894975"/>
    <w:rsid w:val="008954CE"/>
    <w:rsid w:val="008970F4"/>
    <w:rsid w:val="008A012F"/>
    <w:rsid w:val="008A19DD"/>
    <w:rsid w:val="008A31AC"/>
    <w:rsid w:val="008A4D08"/>
    <w:rsid w:val="008A54C6"/>
    <w:rsid w:val="008A5A9B"/>
    <w:rsid w:val="008A62C9"/>
    <w:rsid w:val="008A6C4A"/>
    <w:rsid w:val="008A76E1"/>
    <w:rsid w:val="008B1633"/>
    <w:rsid w:val="008B36A6"/>
    <w:rsid w:val="008B3747"/>
    <w:rsid w:val="008B46B3"/>
    <w:rsid w:val="008B46D2"/>
    <w:rsid w:val="008B52F1"/>
    <w:rsid w:val="008B6C9F"/>
    <w:rsid w:val="008C0531"/>
    <w:rsid w:val="008C05CA"/>
    <w:rsid w:val="008C0A87"/>
    <w:rsid w:val="008C61CA"/>
    <w:rsid w:val="008C75C1"/>
    <w:rsid w:val="008C7629"/>
    <w:rsid w:val="008C7B2A"/>
    <w:rsid w:val="008C7D4A"/>
    <w:rsid w:val="008D0233"/>
    <w:rsid w:val="008D056C"/>
    <w:rsid w:val="008D0586"/>
    <w:rsid w:val="008D076B"/>
    <w:rsid w:val="008D182A"/>
    <w:rsid w:val="008D2460"/>
    <w:rsid w:val="008D31A8"/>
    <w:rsid w:val="008D3EDD"/>
    <w:rsid w:val="008D4E26"/>
    <w:rsid w:val="008D6658"/>
    <w:rsid w:val="008D7479"/>
    <w:rsid w:val="008D7F01"/>
    <w:rsid w:val="008E06F7"/>
    <w:rsid w:val="008E1377"/>
    <w:rsid w:val="008E3343"/>
    <w:rsid w:val="008E3A04"/>
    <w:rsid w:val="008E4618"/>
    <w:rsid w:val="008E4DF6"/>
    <w:rsid w:val="008E5670"/>
    <w:rsid w:val="008F174F"/>
    <w:rsid w:val="008F352C"/>
    <w:rsid w:val="008F7FA7"/>
    <w:rsid w:val="00902FA3"/>
    <w:rsid w:val="009045E0"/>
    <w:rsid w:val="00905F1E"/>
    <w:rsid w:val="0090641E"/>
    <w:rsid w:val="009128C3"/>
    <w:rsid w:val="00914906"/>
    <w:rsid w:val="00914FD8"/>
    <w:rsid w:val="00915919"/>
    <w:rsid w:val="00915E08"/>
    <w:rsid w:val="0091619E"/>
    <w:rsid w:val="00920AFF"/>
    <w:rsid w:val="0092110F"/>
    <w:rsid w:val="00924569"/>
    <w:rsid w:val="00926809"/>
    <w:rsid w:val="0092751E"/>
    <w:rsid w:val="00930084"/>
    <w:rsid w:val="009315CD"/>
    <w:rsid w:val="0093312E"/>
    <w:rsid w:val="009352C1"/>
    <w:rsid w:val="00935627"/>
    <w:rsid w:val="00935CAE"/>
    <w:rsid w:val="0093607F"/>
    <w:rsid w:val="0093696B"/>
    <w:rsid w:val="00937728"/>
    <w:rsid w:val="00940C03"/>
    <w:rsid w:val="00940CBB"/>
    <w:rsid w:val="009416C5"/>
    <w:rsid w:val="00941B85"/>
    <w:rsid w:val="00946E41"/>
    <w:rsid w:val="0094743F"/>
    <w:rsid w:val="00950542"/>
    <w:rsid w:val="00951D41"/>
    <w:rsid w:val="00952759"/>
    <w:rsid w:val="00953298"/>
    <w:rsid w:val="00955D27"/>
    <w:rsid w:val="00956005"/>
    <w:rsid w:val="009572B1"/>
    <w:rsid w:val="009575FB"/>
    <w:rsid w:val="00960F2F"/>
    <w:rsid w:val="00961689"/>
    <w:rsid w:val="0096549B"/>
    <w:rsid w:val="009668E0"/>
    <w:rsid w:val="009669D8"/>
    <w:rsid w:val="00966E40"/>
    <w:rsid w:val="00976956"/>
    <w:rsid w:val="009772CA"/>
    <w:rsid w:val="009803D2"/>
    <w:rsid w:val="0098181C"/>
    <w:rsid w:val="00981E96"/>
    <w:rsid w:val="009855B7"/>
    <w:rsid w:val="0098694C"/>
    <w:rsid w:val="00990A99"/>
    <w:rsid w:val="00991410"/>
    <w:rsid w:val="00992CBF"/>
    <w:rsid w:val="00994C0F"/>
    <w:rsid w:val="0099603D"/>
    <w:rsid w:val="00996D6D"/>
    <w:rsid w:val="00997A53"/>
    <w:rsid w:val="009A0126"/>
    <w:rsid w:val="009A058B"/>
    <w:rsid w:val="009A19B8"/>
    <w:rsid w:val="009A1F41"/>
    <w:rsid w:val="009A33BA"/>
    <w:rsid w:val="009A3C27"/>
    <w:rsid w:val="009A4047"/>
    <w:rsid w:val="009A4602"/>
    <w:rsid w:val="009A75B7"/>
    <w:rsid w:val="009B157D"/>
    <w:rsid w:val="009B5AF4"/>
    <w:rsid w:val="009B5E4F"/>
    <w:rsid w:val="009B6401"/>
    <w:rsid w:val="009C0F8F"/>
    <w:rsid w:val="009C24E1"/>
    <w:rsid w:val="009C27AB"/>
    <w:rsid w:val="009C5FB8"/>
    <w:rsid w:val="009C6323"/>
    <w:rsid w:val="009C7102"/>
    <w:rsid w:val="009D0637"/>
    <w:rsid w:val="009D0959"/>
    <w:rsid w:val="009D2697"/>
    <w:rsid w:val="009D30AF"/>
    <w:rsid w:val="009D5B12"/>
    <w:rsid w:val="009D5D5B"/>
    <w:rsid w:val="009D648E"/>
    <w:rsid w:val="009D6504"/>
    <w:rsid w:val="009E3532"/>
    <w:rsid w:val="009E3B04"/>
    <w:rsid w:val="009E7221"/>
    <w:rsid w:val="009F0C76"/>
    <w:rsid w:val="009F1B59"/>
    <w:rsid w:val="009F2D72"/>
    <w:rsid w:val="009F3450"/>
    <w:rsid w:val="009F3F92"/>
    <w:rsid w:val="009F599A"/>
    <w:rsid w:val="009F6307"/>
    <w:rsid w:val="00A01419"/>
    <w:rsid w:val="00A02406"/>
    <w:rsid w:val="00A03340"/>
    <w:rsid w:val="00A0627D"/>
    <w:rsid w:val="00A06E45"/>
    <w:rsid w:val="00A12931"/>
    <w:rsid w:val="00A155FA"/>
    <w:rsid w:val="00A21831"/>
    <w:rsid w:val="00A22F0D"/>
    <w:rsid w:val="00A242C1"/>
    <w:rsid w:val="00A2468B"/>
    <w:rsid w:val="00A24CAC"/>
    <w:rsid w:val="00A27E35"/>
    <w:rsid w:val="00A32DCF"/>
    <w:rsid w:val="00A33A17"/>
    <w:rsid w:val="00A3665E"/>
    <w:rsid w:val="00A37D44"/>
    <w:rsid w:val="00A41145"/>
    <w:rsid w:val="00A44A1F"/>
    <w:rsid w:val="00A44D67"/>
    <w:rsid w:val="00A47029"/>
    <w:rsid w:val="00A47C61"/>
    <w:rsid w:val="00A510DB"/>
    <w:rsid w:val="00A51BE8"/>
    <w:rsid w:val="00A51FEB"/>
    <w:rsid w:val="00A528B7"/>
    <w:rsid w:val="00A5351D"/>
    <w:rsid w:val="00A541CE"/>
    <w:rsid w:val="00A54B11"/>
    <w:rsid w:val="00A54B94"/>
    <w:rsid w:val="00A6086B"/>
    <w:rsid w:val="00A60F70"/>
    <w:rsid w:val="00A614D9"/>
    <w:rsid w:val="00A614E0"/>
    <w:rsid w:val="00A64AD0"/>
    <w:rsid w:val="00A65394"/>
    <w:rsid w:val="00A677D0"/>
    <w:rsid w:val="00A71B53"/>
    <w:rsid w:val="00A725CB"/>
    <w:rsid w:val="00A7517D"/>
    <w:rsid w:val="00A7625C"/>
    <w:rsid w:val="00A76EC4"/>
    <w:rsid w:val="00A77D2E"/>
    <w:rsid w:val="00A8156D"/>
    <w:rsid w:val="00A82944"/>
    <w:rsid w:val="00A83621"/>
    <w:rsid w:val="00A861FA"/>
    <w:rsid w:val="00A916AD"/>
    <w:rsid w:val="00A95684"/>
    <w:rsid w:val="00A9687A"/>
    <w:rsid w:val="00AA145E"/>
    <w:rsid w:val="00AA2FBF"/>
    <w:rsid w:val="00AA4F55"/>
    <w:rsid w:val="00AA5527"/>
    <w:rsid w:val="00AA7B08"/>
    <w:rsid w:val="00AB486F"/>
    <w:rsid w:val="00AB5724"/>
    <w:rsid w:val="00AB7A74"/>
    <w:rsid w:val="00AC0402"/>
    <w:rsid w:val="00AC38A6"/>
    <w:rsid w:val="00AC4064"/>
    <w:rsid w:val="00AC4501"/>
    <w:rsid w:val="00AC4608"/>
    <w:rsid w:val="00AC4721"/>
    <w:rsid w:val="00AC57F0"/>
    <w:rsid w:val="00AC6284"/>
    <w:rsid w:val="00AC6A27"/>
    <w:rsid w:val="00AC73A3"/>
    <w:rsid w:val="00AD00A9"/>
    <w:rsid w:val="00AD120B"/>
    <w:rsid w:val="00AD1FFF"/>
    <w:rsid w:val="00AD5DA4"/>
    <w:rsid w:val="00AD673C"/>
    <w:rsid w:val="00AD79C5"/>
    <w:rsid w:val="00AE12FE"/>
    <w:rsid w:val="00AE1CCA"/>
    <w:rsid w:val="00AE1DFB"/>
    <w:rsid w:val="00AE2FAD"/>
    <w:rsid w:val="00AE44AB"/>
    <w:rsid w:val="00AE5725"/>
    <w:rsid w:val="00AE621C"/>
    <w:rsid w:val="00AF003D"/>
    <w:rsid w:val="00AF05C1"/>
    <w:rsid w:val="00AF1D76"/>
    <w:rsid w:val="00AF1F08"/>
    <w:rsid w:val="00AF28F5"/>
    <w:rsid w:val="00AF2955"/>
    <w:rsid w:val="00AF2C47"/>
    <w:rsid w:val="00AF367E"/>
    <w:rsid w:val="00AF46D4"/>
    <w:rsid w:val="00AF5178"/>
    <w:rsid w:val="00B04973"/>
    <w:rsid w:val="00B04AFA"/>
    <w:rsid w:val="00B05084"/>
    <w:rsid w:val="00B05A14"/>
    <w:rsid w:val="00B0697E"/>
    <w:rsid w:val="00B100F4"/>
    <w:rsid w:val="00B12CA2"/>
    <w:rsid w:val="00B14170"/>
    <w:rsid w:val="00B14F67"/>
    <w:rsid w:val="00B1535A"/>
    <w:rsid w:val="00B15902"/>
    <w:rsid w:val="00B16419"/>
    <w:rsid w:val="00B173C9"/>
    <w:rsid w:val="00B17B9A"/>
    <w:rsid w:val="00B20DAD"/>
    <w:rsid w:val="00B24932"/>
    <w:rsid w:val="00B268A9"/>
    <w:rsid w:val="00B30688"/>
    <w:rsid w:val="00B35127"/>
    <w:rsid w:val="00B40CFA"/>
    <w:rsid w:val="00B41DBD"/>
    <w:rsid w:val="00B4293C"/>
    <w:rsid w:val="00B44BE7"/>
    <w:rsid w:val="00B45214"/>
    <w:rsid w:val="00B45B5A"/>
    <w:rsid w:val="00B4601A"/>
    <w:rsid w:val="00B46E5E"/>
    <w:rsid w:val="00B50BBE"/>
    <w:rsid w:val="00B521F0"/>
    <w:rsid w:val="00B5223F"/>
    <w:rsid w:val="00B54AF1"/>
    <w:rsid w:val="00B5684B"/>
    <w:rsid w:val="00B62B51"/>
    <w:rsid w:val="00B6351E"/>
    <w:rsid w:val="00B64287"/>
    <w:rsid w:val="00B66118"/>
    <w:rsid w:val="00B66E91"/>
    <w:rsid w:val="00B67383"/>
    <w:rsid w:val="00B7010B"/>
    <w:rsid w:val="00B705AA"/>
    <w:rsid w:val="00B705C5"/>
    <w:rsid w:val="00B70C54"/>
    <w:rsid w:val="00B737E3"/>
    <w:rsid w:val="00B73B21"/>
    <w:rsid w:val="00B7426A"/>
    <w:rsid w:val="00B742D6"/>
    <w:rsid w:val="00B7476A"/>
    <w:rsid w:val="00B74CAA"/>
    <w:rsid w:val="00B75C51"/>
    <w:rsid w:val="00B768E8"/>
    <w:rsid w:val="00B76A4D"/>
    <w:rsid w:val="00B77EDA"/>
    <w:rsid w:val="00B80C03"/>
    <w:rsid w:val="00B8414E"/>
    <w:rsid w:val="00B87190"/>
    <w:rsid w:val="00B902A4"/>
    <w:rsid w:val="00B922B9"/>
    <w:rsid w:val="00B934CB"/>
    <w:rsid w:val="00B93630"/>
    <w:rsid w:val="00B94523"/>
    <w:rsid w:val="00B94A35"/>
    <w:rsid w:val="00B97768"/>
    <w:rsid w:val="00B97D66"/>
    <w:rsid w:val="00BA1BB8"/>
    <w:rsid w:val="00BA404C"/>
    <w:rsid w:val="00BA445F"/>
    <w:rsid w:val="00BA46B5"/>
    <w:rsid w:val="00BA552C"/>
    <w:rsid w:val="00BA6B1E"/>
    <w:rsid w:val="00BA6BA5"/>
    <w:rsid w:val="00BA7B31"/>
    <w:rsid w:val="00BB107F"/>
    <w:rsid w:val="00BB22F0"/>
    <w:rsid w:val="00BB23D5"/>
    <w:rsid w:val="00BB45B2"/>
    <w:rsid w:val="00BB6452"/>
    <w:rsid w:val="00BB7857"/>
    <w:rsid w:val="00BC0210"/>
    <w:rsid w:val="00BC16D8"/>
    <w:rsid w:val="00BC1FD5"/>
    <w:rsid w:val="00BC2B1B"/>
    <w:rsid w:val="00BC5174"/>
    <w:rsid w:val="00BC6814"/>
    <w:rsid w:val="00BD0079"/>
    <w:rsid w:val="00BD1959"/>
    <w:rsid w:val="00BD28F4"/>
    <w:rsid w:val="00BD385D"/>
    <w:rsid w:val="00BD3A15"/>
    <w:rsid w:val="00BD3D61"/>
    <w:rsid w:val="00BD6C8A"/>
    <w:rsid w:val="00BD71F5"/>
    <w:rsid w:val="00BD7E0C"/>
    <w:rsid w:val="00BE0472"/>
    <w:rsid w:val="00BE1C3F"/>
    <w:rsid w:val="00BE2C90"/>
    <w:rsid w:val="00BE5834"/>
    <w:rsid w:val="00BE6241"/>
    <w:rsid w:val="00BE7410"/>
    <w:rsid w:val="00BF0235"/>
    <w:rsid w:val="00BF12E4"/>
    <w:rsid w:val="00BF1A72"/>
    <w:rsid w:val="00BF448A"/>
    <w:rsid w:val="00BF5223"/>
    <w:rsid w:val="00BF5F1F"/>
    <w:rsid w:val="00BF6788"/>
    <w:rsid w:val="00BF6F63"/>
    <w:rsid w:val="00BF7ABD"/>
    <w:rsid w:val="00C00A66"/>
    <w:rsid w:val="00C012D2"/>
    <w:rsid w:val="00C035E5"/>
    <w:rsid w:val="00C03C47"/>
    <w:rsid w:val="00C03FA3"/>
    <w:rsid w:val="00C04A65"/>
    <w:rsid w:val="00C1157D"/>
    <w:rsid w:val="00C117F1"/>
    <w:rsid w:val="00C125A0"/>
    <w:rsid w:val="00C13864"/>
    <w:rsid w:val="00C14A45"/>
    <w:rsid w:val="00C16BCA"/>
    <w:rsid w:val="00C16C16"/>
    <w:rsid w:val="00C17492"/>
    <w:rsid w:val="00C17588"/>
    <w:rsid w:val="00C23EF2"/>
    <w:rsid w:val="00C26691"/>
    <w:rsid w:val="00C3199D"/>
    <w:rsid w:val="00C33DFD"/>
    <w:rsid w:val="00C344EF"/>
    <w:rsid w:val="00C347CF"/>
    <w:rsid w:val="00C35791"/>
    <w:rsid w:val="00C36C31"/>
    <w:rsid w:val="00C3788F"/>
    <w:rsid w:val="00C37F99"/>
    <w:rsid w:val="00C412AF"/>
    <w:rsid w:val="00C41C93"/>
    <w:rsid w:val="00C43D22"/>
    <w:rsid w:val="00C5008B"/>
    <w:rsid w:val="00C519F8"/>
    <w:rsid w:val="00C5528F"/>
    <w:rsid w:val="00C55FD0"/>
    <w:rsid w:val="00C56D76"/>
    <w:rsid w:val="00C60A13"/>
    <w:rsid w:val="00C61404"/>
    <w:rsid w:val="00C617DB"/>
    <w:rsid w:val="00C628DE"/>
    <w:rsid w:val="00C62FD9"/>
    <w:rsid w:val="00C670D3"/>
    <w:rsid w:val="00C7121C"/>
    <w:rsid w:val="00C71344"/>
    <w:rsid w:val="00C728D8"/>
    <w:rsid w:val="00C73186"/>
    <w:rsid w:val="00C737E1"/>
    <w:rsid w:val="00C742B8"/>
    <w:rsid w:val="00C76C3E"/>
    <w:rsid w:val="00C77973"/>
    <w:rsid w:val="00C80543"/>
    <w:rsid w:val="00C87DB5"/>
    <w:rsid w:val="00C90730"/>
    <w:rsid w:val="00C90DE7"/>
    <w:rsid w:val="00C91975"/>
    <w:rsid w:val="00C936F8"/>
    <w:rsid w:val="00C94456"/>
    <w:rsid w:val="00C95987"/>
    <w:rsid w:val="00C9620E"/>
    <w:rsid w:val="00CA0A5C"/>
    <w:rsid w:val="00CA0B0F"/>
    <w:rsid w:val="00CA24EA"/>
    <w:rsid w:val="00CA6AA8"/>
    <w:rsid w:val="00CA6AFF"/>
    <w:rsid w:val="00CA72A1"/>
    <w:rsid w:val="00CB56D5"/>
    <w:rsid w:val="00CC0875"/>
    <w:rsid w:val="00CC10BA"/>
    <w:rsid w:val="00CC1B1A"/>
    <w:rsid w:val="00CC31FE"/>
    <w:rsid w:val="00CC33CC"/>
    <w:rsid w:val="00CC5793"/>
    <w:rsid w:val="00CE03FC"/>
    <w:rsid w:val="00CE20BE"/>
    <w:rsid w:val="00CE2197"/>
    <w:rsid w:val="00CE4A73"/>
    <w:rsid w:val="00CE7AA8"/>
    <w:rsid w:val="00CF01C4"/>
    <w:rsid w:val="00CF066F"/>
    <w:rsid w:val="00CF1B6F"/>
    <w:rsid w:val="00CF2BFB"/>
    <w:rsid w:val="00CF2DE6"/>
    <w:rsid w:val="00CF36D7"/>
    <w:rsid w:val="00CF53B5"/>
    <w:rsid w:val="00CF6B55"/>
    <w:rsid w:val="00CF7705"/>
    <w:rsid w:val="00D0020B"/>
    <w:rsid w:val="00D003DD"/>
    <w:rsid w:val="00D00E3A"/>
    <w:rsid w:val="00D010F9"/>
    <w:rsid w:val="00D0135A"/>
    <w:rsid w:val="00D01BD9"/>
    <w:rsid w:val="00D07658"/>
    <w:rsid w:val="00D103F4"/>
    <w:rsid w:val="00D10D3E"/>
    <w:rsid w:val="00D13FA8"/>
    <w:rsid w:val="00D14B77"/>
    <w:rsid w:val="00D16E8A"/>
    <w:rsid w:val="00D17007"/>
    <w:rsid w:val="00D172A2"/>
    <w:rsid w:val="00D17AD1"/>
    <w:rsid w:val="00D250C7"/>
    <w:rsid w:val="00D25C15"/>
    <w:rsid w:val="00D26905"/>
    <w:rsid w:val="00D27623"/>
    <w:rsid w:val="00D27E5A"/>
    <w:rsid w:val="00D3042B"/>
    <w:rsid w:val="00D3400D"/>
    <w:rsid w:val="00D34DB6"/>
    <w:rsid w:val="00D35E43"/>
    <w:rsid w:val="00D376C5"/>
    <w:rsid w:val="00D41B25"/>
    <w:rsid w:val="00D41FF6"/>
    <w:rsid w:val="00D42585"/>
    <w:rsid w:val="00D426E8"/>
    <w:rsid w:val="00D45509"/>
    <w:rsid w:val="00D46F6E"/>
    <w:rsid w:val="00D518DB"/>
    <w:rsid w:val="00D51D87"/>
    <w:rsid w:val="00D561BD"/>
    <w:rsid w:val="00D5689D"/>
    <w:rsid w:val="00D57F23"/>
    <w:rsid w:val="00D6056F"/>
    <w:rsid w:val="00D62132"/>
    <w:rsid w:val="00D63867"/>
    <w:rsid w:val="00D63E48"/>
    <w:rsid w:val="00D646C1"/>
    <w:rsid w:val="00D64D39"/>
    <w:rsid w:val="00D656BD"/>
    <w:rsid w:val="00D66FFB"/>
    <w:rsid w:val="00D67431"/>
    <w:rsid w:val="00D723F3"/>
    <w:rsid w:val="00D72421"/>
    <w:rsid w:val="00D73201"/>
    <w:rsid w:val="00D739B4"/>
    <w:rsid w:val="00D77541"/>
    <w:rsid w:val="00D77CD3"/>
    <w:rsid w:val="00D77F67"/>
    <w:rsid w:val="00D804DE"/>
    <w:rsid w:val="00D83C42"/>
    <w:rsid w:val="00D87C28"/>
    <w:rsid w:val="00D90B95"/>
    <w:rsid w:val="00D95A0E"/>
    <w:rsid w:val="00DA140C"/>
    <w:rsid w:val="00DA377E"/>
    <w:rsid w:val="00DA4124"/>
    <w:rsid w:val="00DA5935"/>
    <w:rsid w:val="00DA5B6D"/>
    <w:rsid w:val="00DB187B"/>
    <w:rsid w:val="00DB190E"/>
    <w:rsid w:val="00DB1CA3"/>
    <w:rsid w:val="00DB3134"/>
    <w:rsid w:val="00DB44EE"/>
    <w:rsid w:val="00DB4768"/>
    <w:rsid w:val="00DB5D17"/>
    <w:rsid w:val="00DB5D97"/>
    <w:rsid w:val="00DC129E"/>
    <w:rsid w:val="00DC1AF8"/>
    <w:rsid w:val="00DC1FA6"/>
    <w:rsid w:val="00DC2177"/>
    <w:rsid w:val="00DC25B9"/>
    <w:rsid w:val="00DC2CD8"/>
    <w:rsid w:val="00DC3190"/>
    <w:rsid w:val="00DC3C38"/>
    <w:rsid w:val="00DC4A22"/>
    <w:rsid w:val="00DC584E"/>
    <w:rsid w:val="00DC5D35"/>
    <w:rsid w:val="00DC77E0"/>
    <w:rsid w:val="00DD0CDF"/>
    <w:rsid w:val="00DD1709"/>
    <w:rsid w:val="00DD2C13"/>
    <w:rsid w:val="00DD2CE8"/>
    <w:rsid w:val="00DD3971"/>
    <w:rsid w:val="00DD483E"/>
    <w:rsid w:val="00DD4981"/>
    <w:rsid w:val="00DE1414"/>
    <w:rsid w:val="00DE1EC9"/>
    <w:rsid w:val="00DE2E1E"/>
    <w:rsid w:val="00DE4A14"/>
    <w:rsid w:val="00DE6D1A"/>
    <w:rsid w:val="00DF0B91"/>
    <w:rsid w:val="00DF2524"/>
    <w:rsid w:val="00DF2745"/>
    <w:rsid w:val="00DF3A3A"/>
    <w:rsid w:val="00DF3D75"/>
    <w:rsid w:val="00DF3DD4"/>
    <w:rsid w:val="00DF4F31"/>
    <w:rsid w:val="00DF52DD"/>
    <w:rsid w:val="00DF5B9B"/>
    <w:rsid w:val="00E00D11"/>
    <w:rsid w:val="00E02A46"/>
    <w:rsid w:val="00E06DC6"/>
    <w:rsid w:val="00E15FF6"/>
    <w:rsid w:val="00E16ADF"/>
    <w:rsid w:val="00E17AC6"/>
    <w:rsid w:val="00E20DA8"/>
    <w:rsid w:val="00E22CBB"/>
    <w:rsid w:val="00E25C65"/>
    <w:rsid w:val="00E25CFF"/>
    <w:rsid w:val="00E26057"/>
    <w:rsid w:val="00E26CB5"/>
    <w:rsid w:val="00E26F35"/>
    <w:rsid w:val="00E27E4A"/>
    <w:rsid w:val="00E3248A"/>
    <w:rsid w:val="00E3521C"/>
    <w:rsid w:val="00E3603D"/>
    <w:rsid w:val="00E376A7"/>
    <w:rsid w:val="00E3797F"/>
    <w:rsid w:val="00E37B14"/>
    <w:rsid w:val="00E37BA8"/>
    <w:rsid w:val="00E40240"/>
    <w:rsid w:val="00E430AE"/>
    <w:rsid w:val="00E44B71"/>
    <w:rsid w:val="00E4556C"/>
    <w:rsid w:val="00E45AE4"/>
    <w:rsid w:val="00E4707B"/>
    <w:rsid w:val="00E51F25"/>
    <w:rsid w:val="00E522BB"/>
    <w:rsid w:val="00E539BD"/>
    <w:rsid w:val="00E55A51"/>
    <w:rsid w:val="00E55D53"/>
    <w:rsid w:val="00E566FD"/>
    <w:rsid w:val="00E5678B"/>
    <w:rsid w:val="00E56FD3"/>
    <w:rsid w:val="00E57D92"/>
    <w:rsid w:val="00E6006B"/>
    <w:rsid w:val="00E61536"/>
    <w:rsid w:val="00E625AE"/>
    <w:rsid w:val="00E650EE"/>
    <w:rsid w:val="00E6549A"/>
    <w:rsid w:val="00E66542"/>
    <w:rsid w:val="00E66F22"/>
    <w:rsid w:val="00E71ACB"/>
    <w:rsid w:val="00E75E61"/>
    <w:rsid w:val="00E76096"/>
    <w:rsid w:val="00E7645F"/>
    <w:rsid w:val="00E76E11"/>
    <w:rsid w:val="00E80003"/>
    <w:rsid w:val="00E80837"/>
    <w:rsid w:val="00E81705"/>
    <w:rsid w:val="00E8645C"/>
    <w:rsid w:val="00E86724"/>
    <w:rsid w:val="00E87616"/>
    <w:rsid w:val="00E90A89"/>
    <w:rsid w:val="00E915AC"/>
    <w:rsid w:val="00E92FB8"/>
    <w:rsid w:val="00E93541"/>
    <w:rsid w:val="00E93610"/>
    <w:rsid w:val="00E93E09"/>
    <w:rsid w:val="00E95522"/>
    <w:rsid w:val="00E96CF1"/>
    <w:rsid w:val="00EA12C3"/>
    <w:rsid w:val="00EA257B"/>
    <w:rsid w:val="00EA30E0"/>
    <w:rsid w:val="00EA594F"/>
    <w:rsid w:val="00EA5DC3"/>
    <w:rsid w:val="00EA5F1E"/>
    <w:rsid w:val="00EB0A5B"/>
    <w:rsid w:val="00EB18F8"/>
    <w:rsid w:val="00EB46B1"/>
    <w:rsid w:val="00EB57C6"/>
    <w:rsid w:val="00EB598A"/>
    <w:rsid w:val="00EB5F8F"/>
    <w:rsid w:val="00EB68B1"/>
    <w:rsid w:val="00EB6CE0"/>
    <w:rsid w:val="00EB7813"/>
    <w:rsid w:val="00EB7D88"/>
    <w:rsid w:val="00EC18E4"/>
    <w:rsid w:val="00EC1AB8"/>
    <w:rsid w:val="00EC2362"/>
    <w:rsid w:val="00EC249C"/>
    <w:rsid w:val="00EC3503"/>
    <w:rsid w:val="00ED08A9"/>
    <w:rsid w:val="00ED1BBF"/>
    <w:rsid w:val="00ED1E75"/>
    <w:rsid w:val="00ED2A33"/>
    <w:rsid w:val="00ED2E40"/>
    <w:rsid w:val="00ED6213"/>
    <w:rsid w:val="00ED76E3"/>
    <w:rsid w:val="00EE0358"/>
    <w:rsid w:val="00EE1A71"/>
    <w:rsid w:val="00EE2363"/>
    <w:rsid w:val="00EE3BD2"/>
    <w:rsid w:val="00EE4275"/>
    <w:rsid w:val="00EE617A"/>
    <w:rsid w:val="00EE62A9"/>
    <w:rsid w:val="00EE6477"/>
    <w:rsid w:val="00EE6AA1"/>
    <w:rsid w:val="00EE7234"/>
    <w:rsid w:val="00EE7F6D"/>
    <w:rsid w:val="00EF06B3"/>
    <w:rsid w:val="00EF2D03"/>
    <w:rsid w:val="00EF3036"/>
    <w:rsid w:val="00EF332D"/>
    <w:rsid w:val="00EF4EEB"/>
    <w:rsid w:val="00EF56FA"/>
    <w:rsid w:val="00EF5915"/>
    <w:rsid w:val="00EF6214"/>
    <w:rsid w:val="00F0174B"/>
    <w:rsid w:val="00F03C41"/>
    <w:rsid w:val="00F040A9"/>
    <w:rsid w:val="00F0500F"/>
    <w:rsid w:val="00F054D1"/>
    <w:rsid w:val="00F06A12"/>
    <w:rsid w:val="00F07981"/>
    <w:rsid w:val="00F1220F"/>
    <w:rsid w:val="00F13A8F"/>
    <w:rsid w:val="00F14305"/>
    <w:rsid w:val="00F15A7E"/>
    <w:rsid w:val="00F16202"/>
    <w:rsid w:val="00F2006B"/>
    <w:rsid w:val="00F220B6"/>
    <w:rsid w:val="00F23AA8"/>
    <w:rsid w:val="00F26912"/>
    <w:rsid w:val="00F27017"/>
    <w:rsid w:val="00F27BED"/>
    <w:rsid w:val="00F33306"/>
    <w:rsid w:val="00F364ED"/>
    <w:rsid w:val="00F3787B"/>
    <w:rsid w:val="00F416AB"/>
    <w:rsid w:val="00F44F22"/>
    <w:rsid w:val="00F464DA"/>
    <w:rsid w:val="00F46C86"/>
    <w:rsid w:val="00F5214C"/>
    <w:rsid w:val="00F52CFE"/>
    <w:rsid w:val="00F52D38"/>
    <w:rsid w:val="00F530EF"/>
    <w:rsid w:val="00F53939"/>
    <w:rsid w:val="00F561A3"/>
    <w:rsid w:val="00F5709A"/>
    <w:rsid w:val="00F57829"/>
    <w:rsid w:val="00F60696"/>
    <w:rsid w:val="00F60D0B"/>
    <w:rsid w:val="00F61339"/>
    <w:rsid w:val="00F61375"/>
    <w:rsid w:val="00F61C25"/>
    <w:rsid w:val="00F6272C"/>
    <w:rsid w:val="00F632A4"/>
    <w:rsid w:val="00F63BFF"/>
    <w:rsid w:val="00F651DA"/>
    <w:rsid w:val="00F65C18"/>
    <w:rsid w:val="00F65C7F"/>
    <w:rsid w:val="00F66FBC"/>
    <w:rsid w:val="00F67323"/>
    <w:rsid w:val="00F72665"/>
    <w:rsid w:val="00F8145D"/>
    <w:rsid w:val="00F820DC"/>
    <w:rsid w:val="00F82322"/>
    <w:rsid w:val="00F82615"/>
    <w:rsid w:val="00F85049"/>
    <w:rsid w:val="00F86EF9"/>
    <w:rsid w:val="00F920CC"/>
    <w:rsid w:val="00F92E4E"/>
    <w:rsid w:val="00F93665"/>
    <w:rsid w:val="00F938C5"/>
    <w:rsid w:val="00F95C3B"/>
    <w:rsid w:val="00F976FE"/>
    <w:rsid w:val="00F97DAB"/>
    <w:rsid w:val="00FA332C"/>
    <w:rsid w:val="00FA3642"/>
    <w:rsid w:val="00FA5FAB"/>
    <w:rsid w:val="00FA7993"/>
    <w:rsid w:val="00FB191D"/>
    <w:rsid w:val="00FB2B5C"/>
    <w:rsid w:val="00FB3AAE"/>
    <w:rsid w:val="00FB40C3"/>
    <w:rsid w:val="00FB5983"/>
    <w:rsid w:val="00FB5E73"/>
    <w:rsid w:val="00FB6759"/>
    <w:rsid w:val="00FB7A57"/>
    <w:rsid w:val="00FC127B"/>
    <w:rsid w:val="00FC19EB"/>
    <w:rsid w:val="00FC2118"/>
    <w:rsid w:val="00FC4866"/>
    <w:rsid w:val="00FD033C"/>
    <w:rsid w:val="00FD313B"/>
    <w:rsid w:val="00FD523D"/>
    <w:rsid w:val="00FD6A29"/>
    <w:rsid w:val="00FD7879"/>
    <w:rsid w:val="00FE08FC"/>
    <w:rsid w:val="00FE3C26"/>
    <w:rsid w:val="00FE3C69"/>
    <w:rsid w:val="00FE7043"/>
    <w:rsid w:val="00FF00CA"/>
    <w:rsid w:val="00FF1C1C"/>
    <w:rsid w:val="00FF3367"/>
    <w:rsid w:val="00FF3448"/>
    <w:rsid w:val="00FF3EB9"/>
    <w:rsid w:val="00FF426C"/>
    <w:rsid w:val="00FF5515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C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aliases w:val="h2,2nd level,heading 2,2,Header 2,H2,Title2,H21,Heading 2 Hidden,Heading 2 CCBS,Level 2 Topic Heading,Underrubrik1,prop2,UNDERRUBRIK 1-2,l2,DO NOT USE_h2,chn,Chapter Number/Appendix Letter,sect 1.2,第一章 标题 2,ISO1,PIM2,节名,Titre2,Heading2,No Number,A"/>
    <w:basedOn w:val="a"/>
    <w:next w:val="a"/>
    <w:link w:val="2Char"/>
    <w:qFormat/>
    <w:rsid w:val="00EF6214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2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uiPriority w:val="99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uiPriority w:val="99"/>
    <w:rsid w:val="002A3C98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普通文字,正 文 1,小,纯文本 Char Char,孙普文字,Texte,纯文本 Char1 Char Char,纯文本 Char Char Char Char,纯文本 Char Char1,纯文本 Char1 Char,纯文本 Char Char Char,正文非缩进 Char Char,s4,普通文字 Char Char Char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普通文字 Char1,正 文 1 Char,小 Char,纯文本 Char Char Char1,孙普文字 Char,Texte Char,纯文本 Char1 Char Char Char,s4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paragraph" w:styleId="ab">
    <w:name w:val="endnote text"/>
    <w:basedOn w:val="a"/>
    <w:link w:val="Char3"/>
    <w:rsid w:val="0079388B"/>
    <w:pPr>
      <w:snapToGrid w:val="0"/>
      <w:jc w:val="left"/>
    </w:pPr>
  </w:style>
  <w:style w:type="character" w:customStyle="1" w:styleId="Char3">
    <w:name w:val="尾注文本 Char"/>
    <w:link w:val="ab"/>
    <w:rsid w:val="0079388B"/>
    <w:rPr>
      <w:kern w:val="2"/>
      <w:sz w:val="21"/>
      <w:szCs w:val="24"/>
    </w:rPr>
  </w:style>
  <w:style w:type="character" w:styleId="ac">
    <w:name w:val="endnote reference"/>
    <w:rsid w:val="0079388B"/>
    <w:rPr>
      <w:vertAlign w:val="superscript"/>
    </w:rPr>
  </w:style>
  <w:style w:type="character" w:styleId="ad">
    <w:name w:val="annotation reference"/>
    <w:rsid w:val="0079388B"/>
    <w:rPr>
      <w:sz w:val="21"/>
      <w:szCs w:val="21"/>
    </w:rPr>
  </w:style>
  <w:style w:type="paragraph" w:styleId="ae">
    <w:name w:val="annotation text"/>
    <w:basedOn w:val="a"/>
    <w:link w:val="Char4"/>
    <w:rsid w:val="0079388B"/>
    <w:pPr>
      <w:jc w:val="left"/>
    </w:pPr>
  </w:style>
  <w:style w:type="character" w:customStyle="1" w:styleId="Char4">
    <w:name w:val="批注文字 Char"/>
    <w:link w:val="ae"/>
    <w:rsid w:val="0079388B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rsid w:val="0079388B"/>
    <w:rPr>
      <w:b/>
      <w:bCs/>
    </w:rPr>
  </w:style>
  <w:style w:type="character" w:customStyle="1" w:styleId="Char5">
    <w:name w:val="批注主题 Char"/>
    <w:link w:val="af"/>
    <w:rsid w:val="0079388B"/>
    <w:rPr>
      <w:b/>
      <w:bCs/>
      <w:kern w:val="2"/>
      <w:sz w:val="21"/>
      <w:szCs w:val="24"/>
    </w:rPr>
  </w:style>
  <w:style w:type="character" w:customStyle="1" w:styleId="2Char">
    <w:name w:val="标题 2 Char"/>
    <w:aliases w:val="h2 Char,2nd level Char,heading 2 Char,2 Char,Header 2 Char,H2 Char,Title2 Char,H21 Char,Heading 2 Hidden Char,Heading 2 CCBS Char,Level 2 Topic Heading Char,Underrubrik1 Char,prop2 Char,UNDERRUBRIK 1-2 Char,l2 Char,DO NOT USE_h2 Char,chn Char"/>
    <w:basedOn w:val="a0"/>
    <w:link w:val="2"/>
    <w:rsid w:val="00EF6214"/>
    <w:rPr>
      <w:rFonts w:ascii="黑体" w:eastAsia="黑体"/>
      <w:szCs w:val="24"/>
    </w:rPr>
  </w:style>
  <w:style w:type="paragraph" w:styleId="20">
    <w:name w:val="Body Text Indent 2"/>
    <w:basedOn w:val="a"/>
    <w:link w:val="2Char0"/>
    <w:rsid w:val="00EF6214"/>
    <w:pPr>
      <w:spacing w:line="500" w:lineRule="exact"/>
      <w:ind w:left="560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rsid w:val="00EF6214"/>
    <w:rPr>
      <w:rFonts w:ascii="宋体" w:hAnsi="宋体"/>
      <w:kern w:val="2"/>
      <w:sz w:val="28"/>
      <w:szCs w:val="24"/>
    </w:rPr>
  </w:style>
  <w:style w:type="paragraph" w:styleId="af0">
    <w:name w:val="Body Text Indent"/>
    <w:basedOn w:val="a"/>
    <w:link w:val="Char6"/>
    <w:rsid w:val="00EF6214"/>
    <w:pPr>
      <w:ind w:firstLineChars="200" w:firstLine="560"/>
    </w:pPr>
    <w:rPr>
      <w:rFonts w:ascii="宋体" w:hAnsi="宋体"/>
      <w:sz w:val="28"/>
    </w:rPr>
  </w:style>
  <w:style w:type="character" w:customStyle="1" w:styleId="Char6">
    <w:name w:val="正文文本缩进 Char"/>
    <w:basedOn w:val="a0"/>
    <w:link w:val="af0"/>
    <w:rsid w:val="00EF6214"/>
    <w:rPr>
      <w:rFonts w:ascii="宋体" w:hAnsi="宋体"/>
      <w:kern w:val="2"/>
      <w:sz w:val="28"/>
      <w:szCs w:val="24"/>
    </w:rPr>
  </w:style>
  <w:style w:type="paragraph" w:styleId="af1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link w:val="Char10"/>
    <w:rsid w:val="00EF6214"/>
    <w:pPr>
      <w:ind w:firstLine="420"/>
    </w:pPr>
    <w:rPr>
      <w:szCs w:val="20"/>
    </w:rPr>
  </w:style>
  <w:style w:type="paragraph" w:styleId="21">
    <w:name w:val="Body Text 2"/>
    <w:basedOn w:val="a"/>
    <w:link w:val="2Char1"/>
    <w:rsid w:val="00352A70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352A70"/>
    <w:rPr>
      <w:kern w:val="2"/>
      <w:sz w:val="21"/>
      <w:szCs w:val="24"/>
    </w:rPr>
  </w:style>
  <w:style w:type="paragraph" w:styleId="af2">
    <w:name w:val="Date"/>
    <w:basedOn w:val="a"/>
    <w:next w:val="a"/>
    <w:link w:val="Char7"/>
    <w:rsid w:val="0027646C"/>
    <w:pPr>
      <w:ind w:leftChars="2500" w:left="100"/>
    </w:pPr>
  </w:style>
  <w:style w:type="character" w:customStyle="1" w:styleId="Char7">
    <w:name w:val="日期 Char"/>
    <w:basedOn w:val="a0"/>
    <w:link w:val="af2"/>
    <w:rsid w:val="0027646C"/>
    <w:rPr>
      <w:kern w:val="2"/>
      <w:sz w:val="21"/>
      <w:szCs w:val="24"/>
    </w:rPr>
  </w:style>
  <w:style w:type="paragraph" w:customStyle="1" w:styleId="p0">
    <w:name w:val="p0"/>
    <w:basedOn w:val="a"/>
    <w:rsid w:val="00C26691"/>
    <w:pPr>
      <w:widowControl/>
    </w:pPr>
    <w:rPr>
      <w:kern w:val="0"/>
      <w:szCs w:val="21"/>
    </w:rPr>
  </w:style>
  <w:style w:type="paragraph" w:styleId="af3">
    <w:name w:val="List Paragraph"/>
    <w:basedOn w:val="a"/>
    <w:link w:val="Char8"/>
    <w:uiPriority w:val="34"/>
    <w:qFormat/>
    <w:rsid w:val="00F416AB"/>
    <w:pPr>
      <w:ind w:firstLineChars="200" w:firstLine="420"/>
    </w:pPr>
  </w:style>
  <w:style w:type="paragraph" w:styleId="af4">
    <w:name w:val="Closing"/>
    <w:basedOn w:val="a"/>
    <w:link w:val="Char9"/>
    <w:rsid w:val="00507EDA"/>
    <w:pPr>
      <w:ind w:leftChars="2100" w:left="100"/>
    </w:pPr>
    <w:rPr>
      <w:rFonts w:ascii="Calibri" w:hAnsi="Calibri"/>
      <w:sz w:val="30"/>
      <w:szCs w:val="30"/>
    </w:rPr>
  </w:style>
  <w:style w:type="character" w:customStyle="1" w:styleId="Char9">
    <w:name w:val="结束语 Char"/>
    <w:basedOn w:val="a0"/>
    <w:link w:val="af4"/>
    <w:rsid w:val="00507EDA"/>
    <w:rPr>
      <w:rFonts w:ascii="Calibri" w:hAnsi="Calibri"/>
      <w:kern w:val="2"/>
      <w:sz w:val="30"/>
      <w:szCs w:val="30"/>
    </w:rPr>
  </w:style>
  <w:style w:type="paragraph" w:customStyle="1" w:styleId="af5">
    <w:name w:val="标准文本"/>
    <w:basedOn w:val="a"/>
    <w:link w:val="Chara"/>
    <w:uiPriority w:val="99"/>
    <w:qFormat/>
    <w:rsid w:val="004C4D94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Chara">
    <w:name w:val="标准文本 Char"/>
    <w:link w:val="af5"/>
    <w:uiPriority w:val="99"/>
    <w:rsid w:val="004C4D94"/>
    <w:rPr>
      <w:rFonts w:cs="宋体"/>
      <w:kern w:val="2"/>
      <w:sz w:val="24"/>
    </w:rPr>
  </w:style>
  <w:style w:type="paragraph" w:customStyle="1" w:styleId="Default">
    <w:name w:val="Default"/>
    <w:rsid w:val="00B04AFA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  <w:style w:type="character" w:styleId="af6">
    <w:name w:val="page number"/>
    <w:basedOn w:val="a0"/>
    <w:rsid w:val="00466406"/>
  </w:style>
  <w:style w:type="character" w:customStyle="1" w:styleId="CharChar2">
    <w:name w:val="Char Char2"/>
    <w:basedOn w:val="a0"/>
    <w:rsid w:val="00466406"/>
    <w:rPr>
      <w:rFonts w:eastAsia="仿宋_GB2312"/>
      <w:kern w:val="2"/>
      <w:sz w:val="18"/>
      <w:szCs w:val="18"/>
    </w:rPr>
  </w:style>
  <w:style w:type="character" w:styleId="af7">
    <w:name w:val="Strong"/>
    <w:basedOn w:val="a0"/>
    <w:qFormat/>
    <w:rsid w:val="00466406"/>
    <w:rPr>
      <w:b/>
      <w:bCs/>
    </w:rPr>
  </w:style>
  <w:style w:type="paragraph" w:customStyle="1" w:styleId="1">
    <w:name w:val="列出段落1"/>
    <w:basedOn w:val="a"/>
    <w:rsid w:val="00466406"/>
    <w:pPr>
      <w:ind w:firstLineChars="200" w:firstLine="420"/>
    </w:pPr>
    <w:rPr>
      <w:rFonts w:ascii="Calibri" w:hAnsi="Calibri"/>
      <w:szCs w:val="22"/>
    </w:rPr>
  </w:style>
  <w:style w:type="character" w:customStyle="1" w:styleId="Char10">
    <w:name w:val="正文缩进 Char1"/>
    <w:aliases w:val="表正文 Char1,正文非缩进 Char1,特点 Char1,body text Char,鋘drad Char,???änd Char,Body Text(ch) Char,段1 Char,正文缩进 Char Char,缩进 Char,四号 Char,ALT+Z Char,bt Char,?y????×? Char,?y???? Char,?y????? Char,???? Char,建议书标准 Char,正文双线 Char,水上软件 Char,表正文 Char Char"/>
    <w:link w:val="af1"/>
    <w:rsid w:val="00466406"/>
    <w:rPr>
      <w:kern w:val="2"/>
      <w:sz w:val="21"/>
    </w:rPr>
  </w:style>
  <w:style w:type="paragraph" w:customStyle="1" w:styleId="reader-word-layer">
    <w:name w:val="reader-word-layer"/>
    <w:basedOn w:val="a"/>
    <w:rsid w:val="006F5F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AD673C"/>
  </w:style>
  <w:style w:type="paragraph" w:customStyle="1" w:styleId="msolistparagraph0">
    <w:name w:val="msolistparagraph"/>
    <w:basedOn w:val="a"/>
    <w:qFormat/>
    <w:rsid w:val="0026041D"/>
    <w:pPr>
      <w:ind w:firstLineChars="200" w:firstLine="420"/>
    </w:pPr>
    <w:rPr>
      <w:rFonts w:ascii="Calibri" w:hAnsi="Calibri"/>
      <w:szCs w:val="22"/>
    </w:rPr>
  </w:style>
  <w:style w:type="character" w:customStyle="1" w:styleId="Char8">
    <w:name w:val="列出段落 Char"/>
    <w:link w:val="af3"/>
    <w:uiPriority w:val="34"/>
    <w:rsid w:val="005623DC"/>
    <w:rPr>
      <w:kern w:val="2"/>
      <w:sz w:val="21"/>
      <w:szCs w:val="24"/>
    </w:rPr>
  </w:style>
  <w:style w:type="character" w:customStyle="1" w:styleId="Char11">
    <w:name w:val="纯文本 Char1"/>
    <w:unhideWhenUsed/>
    <w:rsid w:val="00C117F1"/>
    <w:rPr>
      <w:rFonts w:ascii="宋体" w:eastAsia="宋体" w:hAnsi="Tms Rmn" w:hint="eastAsia"/>
      <w:sz w:val="21"/>
      <w:lang w:val="en-US" w:eastAsia="zh-CN"/>
    </w:rPr>
  </w:style>
  <w:style w:type="paragraph" w:customStyle="1" w:styleId="Char3CharCharCharCharCharCharCharCharCharCharCharChar">
    <w:name w:val="Char3 Char Char Char Char Char Char Char Char Char Char Char Char"/>
    <w:basedOn w:val="a"/>
    <w:rsid w:val="00007822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C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aliases w:val="h2,2nd level,heading 2,2,Header 2,H2,Title2,H21,Heading 2 Hidden,Heading 2 CCBS,Level 2 Topic Heading,Underrubrik1,prop2,UNDERRUBRIK 1-2,l2,DO NOT USE_h2,chn,Chapter Number/Appendix Letter,sect 1.2,第一章 标题 2,ISO1,PIM2,节名,Titre2,Heading2,No Number,A"/>
    <w:basedOn w:val="a"/>
    <w:next w:val="a"/>
    <w:link w:val="2Char"/>
    <w:qFormat/>
    <w:rsid w:val="00EF6214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2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uiPriority w:val="99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uiPriority w:val="99"/>
    <w:rsid w:val="002A3C98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普通文字,正 文 1,小,纯文本 Char Char,孙普文字,Texte,纯文本 Char1 Char Char,纯文本 Char Char Char Char,纯文本 Char Char1,纯文本 Char1 Char,纯文本 Char Char Char,正文非缩进 Char Char,s4,普通文字 Char Char Char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普通文字 Char1,正 文 1 Char,小 Char,纯文本 Char Char Char1,孙普文字 Char,Texte Char,纯文本 Char1 Char Char Char,s4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paragraph" w:styleId="ab">
    <w:name w:val="endnote text"/>
    <w:basedOn w:val="a"/>
    <w:link w:val="Char3"/>
    <w:rsid w:val="0079388B"/>
    <w:pPr>
      <w:snapToGrid w:val="0"/>
      <w:jc w:val="left"/>
    </w:pPr>
  </w:style>
  <w:style w:type="character" w:customStyle="1" w:styleId="Char3">
    <w:name w:val="尾注文本 Char"/>
    <w:link w:val="ab"/>
    <w:rsid w:val="0079388B"/>
    <w:rPr>
      <w:kern w:val="2"/>
      <w:sz w:val="21"/>
      <w:szCs w:val="24"/>
    </w:rPr>
  </w:style>
  <w:style w:type="character" w:styleId="ac">
    <w:name w:val="endnote reference"/>
    <w:rsid w:val="0079388B"/>
    <w:rPr>
      <w:vertAlign w:val="superscript"/>
    </w:rPr>
  </w:style>
  <w:style w:type="character" w:styleId="ad">
    <w:name w:val="annotation reference"/>
    <w:rsid w:val="0079388B"/>
    <w:rPr>
      <w:sz w:val="21"/>
      <w:szCs w:val="21"/>
    </w:rPr>
  </w:style>
  <w:style w:type="paragraph" w:styleId="ae">
    <w:name w:val="annotation text"/>
    <w:basedOn w:val="a"/>
    <w:link w:val="Char4"/>
    <w:rsid w:val="0079388B"/>
    <w:pPr>
      <w:jc w:val="left"/>
    </w:pPr>
  </w:style>
  <w:style w:type="character" w:customStyle="1" w:styleId="Char4">
    <w:name w:val="批注文字 Char"/>
    <w:link w:val="ae"/>
    <w:rsid w:val="0079388B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rsid w:val="0079388B"/>
    <w:rPr>
      <w:b/>
      <w:bCs/>
    </w:rPr>
  </w:style>
  <w:style w:type="character" w:customStyle="1" w:styleId="Char5">
    <w:name w:val="批注主题 Char"/>
    <w:link w:val="af"/>
    <w:rsid w:val="0079388B"/>
    <w:rPr>
      <w:b/>
      <w:bCs/>
      <w:kern w:val="2"/>
      <w:sz w:val="21"/>
      <w:szCs w:val="24"/>
    </w:rPr>
  </w:style>
  <w:style w:type="character" w:customStyle="1" w:styleId="2Char">
    <w:name w:val="标题 2 Char"/>
    <w:aliases w:val="h2 Char,2nd level Char,heading 2 Char,2 Char,Header 2 Char,H2 Char,Title2 Char,H21 Char,Heading 2 Hidden Char,Heading 2 CCBS Char,Level 2 Topic Heading Char,Underrubrik1 Char,prop2 Char,UNDERRUBRIK 1-2 Char,l2 Char,DO NOT USE_h2 Char,chn Char"/>
    <w:basedOn w:val="a0"/>
    <w:link w:val="2"/>
    <w:rsid w:val="00EF6214"/>
    <w:rPr>
      <w:rFonts w:ascii="黑体" w:eastAsia="黑体"/>
      <w:szCs w:val="24"/>
    </w:rPr>
  </w:style>
  <w:style w:type="paragraph" w:styleId="20">
    <w:name w:val="Body Text Indent 2"/>
    <w:basedOn w:val="a"/>
    <w:link w:val="2Char0"/>
    <w:rsid w:val="00EF6214"/>
    <w:pPr>
      <w:spacing w:line="500" w:lineRule="exact"/>
      <w:ind w:left="560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rsid w:val="00EF6214"/>
    <w:rPr>
      <w:rFonts w:ascii="宋体" w:hAnsi="宋体"/>
      <w:kern w:val="2"/>
      <w:sz w:val="28"/>
      <w:szCs w:val="24"/>
    </w:rPr>
  </w:style>
  <w:style w:type="paragraph" w:styleId="af0">
    <w:name w:val="Body Text Indent"/>
    <w:basedOn w:val="a"/>
    <w:link w:val="Char6"/>
    <w:rsid w:val="00EF6214"/>
    <w:pPr>
      <w:ind w:firstLineChars="200" w:firstLine="560"/>
    </w:pPr>
    <w:rPr>
      <w:rFonts w:ascii="宋体" w:hAnsi="宋体"/>
      <w:sz w:val="28"/>
    </w:rPr>
  </w:style>
  <w:style w:type="character" w:customStyle="1" w:styleId="Char6">
    <w:name w:val="正文文本缩进 Char"/>
    <w:basedOn w:val="a0"/>
    <w:link w:val="af0"/>
    <w:rsid w:val="00EF6214"/>
    <w:rPr>
      <w:rFonts w:ascii="宋体" w:hAnsi="宋体"/>
      <w:kern w:val="2"/>
      <w:sz w:val="28"/>
      <w:szCs w:val="24"/>
    </w:rPr>
  </w:style>
  <w:style w:type="paragraph" w:styleId="af1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link w:val="Char10"/>
    <w:rsid w:val="00EF6214"/>
    <w:pPr>
      <w:ind w:firstLine="420"/>
    </w:pPr>
    <w:rPr>
      <w:szCs w:val="20"/>
    </w:rPr>
  </w:style>
  <w:style w:type="paragraph" w:styleId="21">
    <w:name w:val="Body Text 2"/>
    <w:basedOn w:val="a"/>
    <w:link w:val="2Char1"/>
    <w:rsid w:val="00352A70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352A70"/>
    <w:rPr>
      <w:kern w:val="2"/>
      <w:sz w:val="21"/>
      <w:szCs w:val="24"/>
    </w:rPr>
  </w:style>
  <w:style w:type="paragraph" w:styleId="af2">
    <w:name w:val="Date"/>
    <w:basedOn w:val="a"/>
    <w:next w:val="a"/>
    <w:link w:val="Char7"/>
    <w:rsid w:val="0027646C"/>
    <w:pPr>
      <w:ind w:leftChars="2500" w:left="100"/>
    </w:pPr>
  </w:style>
  <w:style w:type="character" w:customStyle="1" w:styleId="Char7">
    <w:name w:val="日期 Char"/>
    <w:basedOn w:val="a0"/>
    <w:link w:val="af2"/>
    <w:rsid w:val="0027646C"/>
    <w:rPr>
      <w:kern w:val="2"/>
      <w:sz w:val="21"/>
      <w:szCs w:val="24"/>
    </w:rPr>
  </w:style>
  <w:style w:type="paragraph" w:customStyle="1" w:styleId="p0">
    <w:name w:val="p0"/>
    <w:basedOn w:val="a"/>
    <w:rsid w:val="00C26691"/>
    <w:pPr>
      <w:widowControl/>
    </w:pPr>
    <w:rPr>
      <w:kern w:val="0"/>
      <w:szCs w:val="21"/>
    </w:rPr>
  </w:style>
  <w:style w:type="paragraph" w:styleId="af3">
    <w:name w:val="List Paragraph"/>
    <w:basedOn w:val="a"/>
    <w:link w:val="Char8"/>
    <w:uiPriority w:val="34"/>
    <w:qFormat/>
    <w:rsid w:val="00F416AB"/>
    <w:pPr>
      <w:ind w:firstLineChars="200" w:firstLine="420"/>
    </w:pPr>
  </w:style>
  <w:style w:type="paragraph" w:styleId="af4">
    <w:name w:val="Closing"/>
    <w:basedOn w:val="a"/>
    <w:link w:val="Char9"/>
    <w:rsid w:val="00507EDA"/>
    <w:pPr>
      <w:ind w:leftChars="2100" w:left="100"/>
    </w:pPr>
    <w:rPr>
      <w:rFonts w:ascii="Calibri" w:hAnsi="Calibri"/>
      <w:sz w:val="30"/>
      <w:szCs w:val="30"/>
    </w:rPr>
  </w:style>
  <w:style w:type="character" w:customStyle="1" w:styleId="Char9">
    <w:name w:val="结束语 Char"/>
    <w:basedOn w:val="a0"/>
    <w:link w:val="af4"/>
    <w:rsid w:val="00507EDA"/>
    <w:rPr>
      <w:rFonts w:ascii="Calibri" w:hAnsi="Calibri"/>
      <w:kern w:val="2"/>
      <w:sz w:val="30"/>
      <w:szCs w:val="30"/>
    </w:rPr>
  </w:style>
  <w:style w:type="paragraph" w:customStyle="1" w:styleId="af5">
    <w:name w:val="标准文本"/>
    <w:basedOn w:val="a"/>
    <w:link w:val="Chara"/>
    <w:uiPriority w:val="99"/>
    <w:qFormat/>
    <w:rsid w:val="004C4D94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Chara">
    <w:name w:val="标准文本 Char"/>
    <w:link w:val="af5"/>
    <w:uiPriority w:val="99"/>
    <w:rsid w:val="004C4D94"/>
    <w:rPr>
      <w:rFonts w:cs="宋体"/>
      <w:kern w:val="2"/>
      <w:sz w:val="24"/>
    </w:rPr>
  </w:style>
  <w:style w:type="paragraph" w:customStyle="1" w:styleId="Default">
    <w:name w:val="Default"/>
    <w:rsid w:val="00B04AFA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  <w:style w:type="character" w:styleId="af6">
    <w:name w:val="page number"/>
    <w:basedOn w:val="a0"/>
    <w:rsid w:val="00466406"/>
  </w:style>
  <w:style w:type="character" w:customStyle="1" w:styleId="CharChar2">
    <w:name w:val="Char Char2"/>
    <w:basedOn w:val="a0"/>
    <w:rsid w:val="00466406"/>
    <w:rPr>
      <w:rFonts w:eastAsia="仿宋_GB2312"/>
      <w:kern w:val="2"/>
      <w:sz w:val="18"/>
      <w:szCs w:val="18"/>
    </w:rPr>
  </w:style>
  <w:style w:type="character" w:styleId="af7">
    <w:name w:val="Strong"/>
    <w:basedOn w:val="a0"/>
    <w:qFormat/>
    <w:rsid w:val="00466406"/>
    <w:rPr>
      <w:b/>
      <w:bCs/>
    </w:rPr>
  </w:style>
  <w:style w:type="paragraph" w:customStyle="1" w:styleId="1">
    <w:name w:val="列出段落1"/>
    <w:basedOn w:val="a"/>
    <w:rsid w:val="00466406"/>
    <w:pPr>
      <w:ind w:firstLineChars="200" w:firstLine="420"/>
    </w:pPr>
    <w:rPr>
      <w:rFonts w:ascii="Calibri" w:hAnsi="Calibri"/>
      <w:szCs w:val="22"/>
    </w:rPr>
  </w:style>
  <w:style w:type="character" w:customStyle="1" w:styleId="Char10">
    <w:name w:val="正文缩进 Char1"/>
    <w:aliases w:val="表正文 Char1,正文非缩进 Char1,特点 Char1,body text Char,鋘drad Char,???änd Char,Body Text(ch) Char,段1 Char,正文缩进 Char Char,缩进 Char,四号 Char,ALT+Z Char,bt Char,?y????×? Char,?y???? Char,?y????? Char,???? Char,建议书标准 Char,正文双线 Char,水上软件 Char,表正文 Char Char"/>
    <w:link w:val="af1"/>
    <w:rsid w:val="00466406"/>
    <w:rPr>
      <w:kern w:val="2"/>
      <w:sz w:val="21"/>
    </w:rPr>
  </w:style>
  <w:style w:type="paragraph" w:customStyle="1" w:styleId="reader-word-layer">
    <w:name w:val="reader-word-layer"/>
    <w:basedOn w:val="a"/>
    <w:rsid w:val="006F5F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AD673C"/>
  </w:style>
  <w:style w:type="paragraph" w:customStyle="1" w:styleId="msolistparagraph0">
    <w:name w:val="msolistparagraph"/>
    <w:basedOn w:val="a"/>
    <w:qFormat/>
    <w:rsid w:val="0026041D"/>
    <w:pPr>
      <w:ind w:firstLineChars="200" w:firstLine="420"/>
    </w:pPr>
    <w:rPr>
      <w:rFonts w:ascii="Calibri" w:hAnsi="Calibri"/>
      <w:szCs w:val="22"/>
    </w:rPr>
  </w:style>
  <w:style w:type="character" w:customStyle="1" w:styleId="Char8">
    <w:name w:val="列出段落 Char"/>
    <w:link w:val="af3"/>
    <w:uiPriority w:val="34"/>
    <w:rsid w:val="005623DC"/>
    <w:rPr>
      <w:kern w:val="2"/>
      <w:sz w:val="21"/>
      <w:szCs w:val="24"/>
    </w:rPr>
  </w:style>
  <w:style w:type="character" w:customStyle="1" w:styleId="Char11">
    <w:name w:val="纯文本 Char1"/>
    <w:unhideWhenUsed/>
    <w:rsid w:val="00C117F1"/>
    <w:rPr>
      <w:rFonts w:ascii="宋体" w:eastAsia="宋体" w:hAnsi="Tms Rmn" w:hint="eastAsia"/>
      <w:sz w:val="21"/>
      <w:lang w:val="en-US" w:eastAsia="zh-CN"/>
    </w:rPr>
  </w:style>
  <w:style w:type="paragraph" w:customStyle="1" w:styleId="Char3CharCharCharCharCharCharCharCharCharCharCharChar">
    <w:name w:val="Char3 Char Char Char Char Char Char Char Char Char Char Char Char"/>
    <w:basedOn w:val="a"/>
    <w:rsid w:val="00007822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5411105@qq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%20(2)\&#27169;&#26495;\&#19978;&#34892;&#25991;&#2283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7B97-11BC-4C12-B2F9-3222B2BE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上行文头</Template>
  <TotalTime>18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Links>
    <vt:vector size="6" baseType="variant"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http://baike.baidu.com/view/2999873.htm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特级教师（校长）优待工作</dc:title>
  <dc:creator>成都市技装所</dc:creator>
  <cp:lastModifiedBy>付强</cp:lastModifiedBy>
  <cp:revision>9</cp:revision>
  <cp:lastPrinted>2016-12-27T05:25:00Z</cp:lastPrinted>
  <dcterms:created xsi:type="dcterms:W3CDTF">2016-12-26T09:32:00Z</dcterms:created>
  <dcterms:modified xsi:type="dcterms:W3CDTF">2016-12-27T05:26:00Z</dcterms:modified>
</cp:coreProperties>
</file>